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5B" w:rsidRDefault="00F3725F" w:rsidP="008A7230">
      <w:pPr>
        <w:jc w:val="center"/>
        <w:rPr>
          <w:rFonts w:ascii="PT Astra Serif" w:hAnsi="PT Astra Serif" w:cs="Tahoma"/>
          <w:b/>
          <w:noProof/>
          <w:lang w:eastAsia="ru-RU"/>
        </w:rPr>
      </w:pPr>
      <w:r>
        <w:rPr>
          <w:rFonts w:ascii="PT Astra Serif" w:hAnsi="PT Astra Serif" w:cs="Tahoma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1pt;height:56.95pt;visibility:visible" filled="t">
            <v:imagedata r:id="rId7" o:title=""/>
          </v:shape>
        </w:pict>
      </w:r>
    </w:p>
    <w:p w:rsidR="009E3303" w:rsidRDefault="009E3303" w:rsidP="009E3303">
      <w:pPr>
        <w:jc w:val="right"/>
        <w:rPr>
          <w:rFonts w:ascii="PT Astra Serif" w:hAnsi="PT Astra Serif" w:cs="Tahoma"/>
          <w:b/>
          <w:noProof/>
          <w:lang w:eastAsia="ru-RU"/>
        </w:rPr>
      </w:pPr>
    </w:p>
    <w:p w:rsidR="0006282C" w:rsidRPr="0006282C" w:rsidRDefault="0006282C" w:rsidP="0006282C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Муниципальное образование городской округ Югорск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Ханты – Мансийск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автономн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округ</w:t>
      </w:r>
      <w:r w:rsidR="0006282C" w:rsidRPr="0006282C">
        <w:rPr>
          <w:rFonts w:ascii="PT Astra Serif" w:hAnsi="PT Astra Serif" w:cs="Tahoma"/>
          <w:b/>
          <w:bCs/>
        </w:rPr>
        <w:t>а</w:t>
      </w:r>
      <w:r w:rsidRPr="0006282C">
        <w:rPr>
          <w:rFonts w:ascii="PT Astra Serif" w:hAnsi="PT Astra Serif" w:cs="Tahoma"/>
          <w:b/>
          <w:bCs/>
        </w:rPr>
        <w:t xml:space="preserve"> – Югр</w:t>
      </w:r>
      <w:r w:rsidR="0006282C" w:rsidRPr="0006282C">
        <w:rPr>
          <w:rFonts w:ascii="PT Astra Serif" w:hAnsi="PT Astra Serif" w:cs="Tahoma"/>
          <w:b/>
          <w:bCs/>
        </w:rPr>
        <w:t>ы</w:t>
      </w:r>
      <w:r w:rsidRPr="0006282C">
        <w:rPr>
          <w:rFonts w:ascii="PT Astra Serif" w:hAnsi="PT Astra Serif" w:cs="Tahoma"/>
          <w:b/>
          <w:bCs/>
        </w:rPr>
        <w:t xml:space="preserve"> 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Администрация города </w:t>
      </w:r>
    </w:p>
    <w:p w:rsidR="0007665B" w:rsidRPr="0006282C" w:rsidRDefault="0007665B" w:rsidP="008A7230">
      <w:pPr>
        <w:pBdr>
          <w:bottom w:val="single" w:sz="12" w:space="1" w:color="auto"/>
        </w:pBd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УПРАВЛЕНИЕ СОЦИАЛЬНОЙ ПОЛИТИКИ АДМИНИСТРАЦИИ ГОРОДА ЮГОРСКА</w:t>
      </w:r>
    </w:p>
    <w:p w:rsidR="00C921B9" w:rsidRDefault="00C921B9" w:rsidP="008A7230">
      <w:pPr>
        <w:jc w:val="center"/>
        <w:rPr>
          <w:rFonts w:ascii="PT Astra Serif" w:hAnsi="PT Astra Serif" w:cs="Tahoma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</w:rPr>
      </w:pPr>
      <w:r w:rsidRPr="0006282C">
        <w:rPr>
          <w:rFonts w:ascii="PT Astra Serif" w:hAnsi="PT Astra Serif" w:cs="Tahoma"/>
          <w:b/>
        </w:rPr>
        <w:t>ПРИКАЗ</w:t>
      </w:r>
    </w:p>
    <w:p w:rsidR="0007665B" w:rsidRPr="0006282C" w:rsidRDefault="0007665B" w:rsidP="008A7230">
      <w:pPr>
        <w:jc w:val="both"/>
        <w:rPr>
          <w:rFonts w:ascii="PT Astra Serif" w:hAnsi="PT Astra Serif"/>
          <w:b/>
        </w:rPr>
      </w:pPr>
    </w:p>
    <w:p w:rsidR="0007665B" w:rsidRPr="0006282C" w:rsidRDefault="0007665B" w:rsidP="00DA0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jc w:val="both"/>
        <w:rPr>
          <w:rFonts w:ascii="PT Astra Serif" w:hAnsi="PT Astra Serif"/>
          <w:b/>
        </w:rPr>
      </w:pPr>
      <w:r w:rsidRPr="00D86BED">
        <w:rPr>
          <w:rFonts w:ascii="PT Astra Serif" w:hAnsi="PT Astra Serif"/>
          <w:b/>
        </w:rPr>
        <w:t>«</w:t>
      </w:r>
      <w:r w:rsidR="00C921B9">
        <w:rPr>
          <w:rFonts w:ascii="PT Astra Serif" w:hAnsi="PT Astra Serif"/>
          <w:b/>
        </w:rPr>
        <w:t>23</w:t>
      </w:r>
      <w:r w:rsidRPr="00D86BED">
        <w:rPr>
          <w:rFonts w:ascii="PT Astra Serif" w:hAnsi="PT Astra Serif"/>
          <w:b/>
        </w:rPr>
        <w:t xml:space="preserve">» </w:t>
      </w:r>
      <w:r w:rsidR="00C921B9">
        <w:rPr>
          <w:rFonts w:ascii="PT Astra Serif" w:hAnsi="PT Astra Serif"/>
          <w:b/>
        </w:rPr>
        <w:t>декабря</w:t>
      </w:r>
      <w:r w:rsidRPr="00D86BED">
        <w:rPr>
          <w:rFonts w:ascii="PT Astra Serif" w:hAnsi="PT Astra Serif"/>
          <w:b/>
        </w:rPr>
        <w:t xml:space="preserve"> 202</w:t>
      </w:r>
      <w:r w:rsidR="00E6652B">
        <w:rPr>
          <w:rFonts w:ascii="PT Astra Serif" w:hAnsi="PT Astra Serif"/>
          <w:b/>
        </w:rPr>
        <w:t>5</w:t>
      </w:r>
      <w:r w:rsidRPr="00D86BED">
        <w:rPr>
          <w:rFonts w:ascii="PT Astra Serif" w:hAnsi="PT Astra Serif"/>
          <w:b/>
        </w:rPr>
        <w:t>г.</w:t>
      </w:r>
      <w:r w:rsidRPr="00D86BED">
        <w:rPr>
          <w:rFonts w:ascii="PT Astra Serif" w:hAnsi="PT Astra Serif"/>
          <w:b/>
        </w:rPr>
        <w:tab/>
        <w:t xml:space="preserve">           </w:t>
      </w:r>
      <w:r w:rsidRPr="00D86BED">
        <w:rPr>
          <w:rFonts w:ascii="PT Astra Serif" w:hAnsi="PT Astra Serif"/>
          <w:b/>
        </w:rPr>
        <w:tab/>
      </w:r>
      <w:r w:rsidRPr="00D86BED">
        <w:rPr>
          <w:rFonts w:ascii="PT Astra Serif" w:hAnsi="PT Astra Serif"/>
          <w:b/>
        </w:rPr>
        <w:tab/>
      </w:r>
      <w:r w:rsidRPr="00D86BED">
        <w:rPr>
          <w:rFonts w:ascii="PT Astra Serif" w:hAnsi="PT Astra Serif"/>
          <w:b/>
        </w:rPr>
        <w:tab/>
      </w:r>
      <w:r w:rsidRPr="00D86BED">
        <w:rPr>
          <w:rFonts w:ascii="PT Astra Serif" w:hAnsi="PT Astra Serif"/>
          <w:b/>
        </w:rPr>
        <w:tab/>
        <w:t xml:space="preserve">                                        </w:t>
      </w:r>
      <w:r w:rsidR="00F3610A">
        <w:rPr>
          <w:rFonts w:ascii="PT Astra Serif" w:hAnsi="PT Astra Serif"/>
          <w:b/>
        </w:rPr>
        <w:t xml:space="preserve">            </w:t>
      </w:r>
      <w:r w:rsidRPr="00D86BED">
        <w:rPr>
          <w:rFonts w:ascii="PT Astra Serif" w:hAnsi="PT Astra Serif"/>
          <w:b/>
        </w:rPr>
        <w:t xml:space="preserve"> </w:t>
      </w:r>
      <w:r w:rsidR="00C921B9">
        <w:rPr>
          <w:rFonts w:ascii="PT Astra Serif" w:hAnsi="PT Astra Serif"/>
          <w:b/>
        </w:rPr>
        <w:t xml:space="preserve">                </w:t>
      </w:r>
      <w:r w:rsidRPr="00D86BED">
        <w:rPr>
          <w:rFonts w:ascii="PT Astra Serif" w:hAnsi="PT Astra Serif"/>
          <w:b/>
        </w:rPr>
        <w:t xml:space="preserve"> </w:t>
      </w:r>
      <w:r w:rsidRPr="00F3610A">
        <w:rPr>
          <w:rFonts w:ascii="PT Astra Serif" w:hAnsi="PT Astra Serif"/>
          <w:b/>
        </w:rPr>
        <w:t xml:space="preserve">№ </w:t>
      </w:r>
      <w:r w:rsidR="00C921B9">
        <w:rPr>
          <w:rFonts w:ascii="PT Astra Serif" w:hAnsi="PT Astra Serif"/>
          <w:b/>
        </w:rPr>
        <w:t>120</w:t>
      </w:r>
      <w:r w:rsidR="00DA07B3">
        <w:rPr>
          <w:rFonts w:ascii="PT Astra Serif" w:hAnsi="PT Astra Serif"/>
          <w:b/>
        </w:rPr>
        <w:tab/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г. Югорск</w:t>
      </w:r>
    </w:p>
    <w:p w:rsidR="0007665B" w:rsidRPr="00EE1662" w:rsidRDefault="0007665B" w:rsidP="008A7230">
      <w:pPr>
        <w:rPr>
          <w:rFonts w:ascii="PT Astra Serif" w:hAnsi="PT Astra Serif"/>
          <w:sz w:val="26"/>
          <w:szCs w:val="26"/>
        </w:rPr>
      </w:pPr>
    </w:p>
    <w:p w:rsidR="009E3303" w:rsidRDefault="009E3303" w:rsidP="008E6D7C">
      <w:pPr>
        <w:rPr>
          <w:rFonts w:ascii="PT Astra Serif" w:hAnsi="PT Astra Serif"/>
          <w:b/>
          <w:sz w:val="26"/>
          <w:szCs w:val="26"/>
        </w:rPr>
      </w:pPr>
      <w:r w:rsidRPr="009E3303">
        <w:rPr>
          <w:rFonts w:ascii="PT Astra Serif" w:hAnsi="PT Astra Serif"/>
          <w:b/>
          <w:sz w:val="26"/>
          <w:szCs w:val="26"/>
        </w:rPr>
        <w:t xml:space="preserve">Об утверждении муниципального задания </w:t>
      </w:r>
    </w:p>
    <w:p w:rsidR="009E3303" w:rsidRDefault="009E3303" w:rsidP="008E6D7C">
      <w:pPr>
        <w:rPr>
          <w:rFonts w:ascii="PT Astra Serif" w:hAnsi="PT Astra Serif"/>
          <w:b/>
          <w:sz w:val="26"/>
          <w:szCs w:val="26"/>
        </w:rPr>
      </w:pPr>
      <w:r w:rsidRPr="009E3303">
        <w:rPr>
          <w:rFonts w:ascii="PT Astra Serif" w:hAnsi="PT Astra Serif"/>
          <w:b/>
          <w:sz w:val="26"/>
          <w:szCs w:val="26"/>
        </w:rPr>
        <w:t xml:space="preserve">на оказание муниципальных услуг (работ) </w:t>
      </w:r>
    </w:p>
    <w:p w:rsidR="009E3303" w:rsidRPr="009E3303" w:rsidRDefault="009E3303" w:rsidP="008E6D7C">
      <w:pPr>
        <w:rPr>
          <w:rFonts w:ascii="PT Astra Serif" w:hAnsi="PT Astra Serif"/>
          <w:b/>
          <w:sz w:val="26"/>
          <w:szCs w:val="26"/>
        </w:rPr>
      </w:pPr>
      <w:r w:rsidRPr="009E3303">
        <w:rPr>
          <w:rFonts w:ascii="PT Astra Serif" w:hAnsi="PT Astra Serif"/>
          <w:b/>
          <w:sz w:val="26"/>
          <w:szCs w:val="26"/>
        </w:rPr>
        <w:t>муниципальным учреждениям</w:t>
      </w:r>
    </w:p>
    <w:p w:rsidR="009E3303" w:rsidRDefault="009E3303" w:rsidP="008E6D7C">
      <w:pPr>
        <w:rPr>
          <w:rFonts w:ascii="PT Astra Serif" w:hAnsi="PT Astra Serif"/>
          <w:b/>
          <w:sz w:val="26"/>
          <w:szCs w:val="26"/>
        </w:rPr>
      </w:pPr>
    </w:p>
    <w:p w:rsidR="008E6D7C" w:rsidRPr="00EE1662" w:rsidRDefault="008E6D7C" w:rsidP="008E6D7C">
      <w:pPr>
        <w:jc w:val="both"/>
        <w:rPr>
          <w:rFonts w:ascii="PT Astra Serif" w:hAnsi="PT Astra Serif"/>
          <w:sz w:val="26"/>
          <w:szCs w:val="26"/>
        </w:rPr>
      </w:pPr>
      <w:r w:rsidRPr="00EE1662">
        <w:rPr>
          <w:rFonts w:ascii="PT Astra Serif" w:hAnsi="PT Astra Serif"/>
          <w:sz w:val="26"/>
          <w:szCs w:val="26"/>
        </w:rPr>
        <w:t xml:space="preserve">           </w:t>
      </w:r>
    </w:p>
    <w:p w:rsidR="008E6D7C" w:rsidRDefault="008E6D7C" w:rsidP="008E6D7C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EE1662">
        <w:rPr>
          <w:rFonts w:ascii="PT Astra Serif" w:hAnsi="PT Astra Serif"/>
          <w:sz w:val="26"/>
          <w:szCs w:val="26"/>
        </w:rPr>
        <w:t xml:space="preserve">В целях </w:t>
      </w:r>
      <w:r>
        <w:rPr>
          <w:rFonts w:ascii="PT Astra Serif" w:hAnsi="PT Astra Serif"/>
          <w:sz w:val="26"/>
          <w:szCs w:val="26"/>
        </w:rPr>
        <w:t xml:space="preserve">обособления объема оказания муниципальных услуг (работ), </w:t>
      </w:r>
      <w:r w:rsidRPr="00EE1662">
        <w:rPr>
          <w:rFonts w:ascii="PT Astra Serif" w:hAnsi="PT Astra Serif"/>
          <w:sz w:val="26"/>
          <w:szCs w:val="26"/>
        </w:rPr>
        <w:t xml:space="preserve">определения </w:t>
      </w:r>
      <w:r>
        <w:rPr>
          <w:rFonts w:ascii="PT Astra Serif" w:hAnsi="PT Astra Serif"/>
          <w:sz w:val="26"/>
          <w:szCs w:val="26"/>
        </w:rPr>
        <w:t xml:space="preserve">их </w:t>
      </w:r>
      <w:r w:rsidRPr="00EE1662">
        <w:rPr>
          <w:rFonts w:ascii="PT Astra Serif" w:hAnsi="PT Astra Serif"/>
          <w:sz w:val="26"/>
          <w:szCs w:val="26"/>
        </w:rPr>
        <w:t xml:space="preserve">состава, </w:t>
      </w:r>
      <w:r>
        <w:rPr>
          <w:rFonts w:ascii="PT Astra Serif" w:hAnsi="PT Astra Serif"/>
          <w:sz w:val="26"/>
          <w:szCs w:val="26"/>
        </w:rPr>
        <w:t xml:space="preserve">реализации мероприятий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EE1662">
        <w:rPr>
          <w:rFonts w:ascii="PT Astra Serif" w:hAnsi="PT Astra Serif"/>
          <w:sz w:val="26"/>
          <w:szCs w:val="26"/>
        </w:rPr>
        <w:t xml:space="preserve">на основании постановления администрации города Югорска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</w:t>
      </w:r>
      <w:proofErr w:type="gramEnd"/>
      <w:r w:rsidRPr="00EE1662">
        <w:rPr>
          <w:rFonts w:ascii="PT Astra Serif" w:hAnsi="PT Astra Serif"/>
          <w:sz w:val="26"/>
          <w:szCs w:val="26"/>
        </w:rPr>
        <w:t xml:space="preserve">выполнения муниципального задания, </w:t>
      </w:r>
    </w:p>
    <w:p w:rsidR="008E6D7C" w:rsidRPr="00EE1662" w:rsidRDefault="008E6D7C" w:rsidP="008E6D7C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8E6D7C" w:rsidRPr="00EE1662" w:rsidRDefault="008E6D7C" w:rsidP="008E6D7C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b/>
          <w:sz w:val="26"/>
          <w:szCs w:val="26"/>
        </w:rPr>
        <w:t>приказываю:</w:t>
      </w:r>
    </w:p>
    <w:p w:rsidR="008E6D7C" w:rsidRPr="00EE1662" w:rsidRDefault="008E6D7C" w:rsidP="008E6D7C">
      <w:pPr>
        <w:rPr>
          <w:rFonts w:ascii="PT Astra Serif" w:hAnsi="PT Astra Serif"/>
          <w:b/>
          <w:sz w:val="26"/>
          <w:szCs w:val="26"/>
        </w:rPr>
      </w:pPr>
    </w:p>
    <w:p w:rsidR="009E3303" w:rsidRPr="00142EF2" w:rsidRDefault="008E6D7C" w:rsidP="009E3303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8E6D7C">
        <w:rPr>
          <w:rFonts w:ascii="PT Astra Serif" w:hAnsi="PT Astra Serif"/>
          <w:b/>
          <w:sz w:val="26"/>
          <w:szCs w:val="26"/>
        </w:rPr>
        <w:t>1.</w:t>
      </w:r>
      <w:r w:rsidRPr="007772C7">
        <w:rPr>
          <w:rFonts w:ascii="PT Astra Serif" w:hAnsi="PT Astra Serif"/>
          <w:sz w:val="26"/>
          <w:szCs w:val="26"/>
        </w:rPr>
        <w:t xml:space="preserve"> </w:t>
      </w:r>
      <w:r w:rsidR="009E3303" w:rsidRPr="00142EF2">
        <w:rPr>
          <w:rFonts w:ascii="PT Astra Serif" w:hAnsi="PT Astra Serif"/>
          <w:sz w:val="26"/>
          <w:szCs w:val="26"/>
        </w:rPr>
        <w:t>Утвердить Реестр муниципального задания на 202</w:t>
      </w:r>
      <w:r w:rsidR="00E6652B">
        <w:rPr>
          <w:rFonts w:ascii="PT Astra Serif" w:hAnsi="PT Astra Serif"/>
          <w:sz w:val="26"/>
          <w:szCs w:val="26"/>
        </w:rPr>
        <w:t>6</w:t>
      </w:r>
      <w:r w:rsidR="009E3303" w:rsidRPr="00142EF2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E6652B">
        <w:rPr>
          <w:rFonts w:ascii="PT Astra Serif" w:hAnsi="PT Astra Serif"/>
          <w:sz w:val="26"/>
          <w:szCs w:val="26"/>
        </w:rPr>
        <w:t>7</w:t>
      </w:r>
      <w:r w:rsidR="009E3303" w:rsidRPr="00142EF2">
        <w:rPr>
          <w:rFonts w:ascii="PT Astra Serif" w:hAnsi="PT Astra Serif"/>
          <w:sz w:val="26"/>
          <w:szCs w:val="26"/>
        </w:rPr>
        <w:t xml:space="preserve"> и 202</w:t>
      </w:r>
      <w:r w:rsidR="00E6652B">
        <w:rPr>
          <w:rFonts w:ascii="PT Astra Serif" w:hAnsi="PT Astra Serif"/>
          <w:sz w:val="26"/>
          <w:szCs w:val="26"/>
        </w:rPr>
        <w:t>8</w:t>
      </w:r>
      <w:r w:rsidR="009E3303" w:rsidRPr="00142EF2">
        <w:rPr>
          <w:rFonts w:ascii="PT Astra Serif" w:hAnsi="PT Astra Serif"/>
          <w:sz w:val="26"/>
          <w:szCs w:val="26"/>
        </w:rPr>
        <w:t xml:space="preserve"> годов </w:t>
      </w:r>
      <w:r w:rsidR="009E3303" w:rsidRPr="00EE1662">
        <w:rPr>
          <w:rFonts w:ascii="PT Astra Serif" w:hAnsi="PT Astra Serif"/>
          <w:sz w:val="26"/>
          <w:szCs w:val="26"/>
        </w:rPr>
        <w:t>муниципальн</w:t>
      </w:r>
      <w:r w:rsidR="009E3303">
        <w:rPr>
          <w:rFonts w:ascii="PT Astra Serif" w:hAnsi="PT Astra Serif"/>
          <w:sz w:val="26"/>
          <w:szCs w:val="26"/>
        </w:rPr>
        <w:t>о</w:t>
      </w:r>
      <w:r w:rsidR="009E3303" w:rsidRPr="00EE1662">
        <w:rPr>
          <w:rFonts w:ascii="PT Astra Serif" w:hAnsi="PT Astra Serif"/>
          <w:sz w:val="26"/>
          <w:szCs w:val="26"/>
        </w:rPr>
        <w:t>м</w:t>
      </w:r>
      <w:r w:rsidR="009E3303">
        <w:rPr>
          <w:rFonts w:ascii="PT Astra Serif" w:hAnsi="PT Astra Serif"/>
          <w:sz w:val="26"/>
          <w:szCs w:val="26"/>
        </w:rPr>
        <w:t>у</w:t>
      </w:r>
      <w:r w:rsidR="009E3303" w:rsidRPr="00EE1662">
        <w:rPr>
          <w:rFonts w:ascii="PT Astra Serif" w:hAnsi="PT Astra Serif"/>
          <w:sz w:val="26"/>
          <w:szCs w:val="26"/>
        </w:rPr>
        <w:t xml:space="preserve"> бюджетн</w:t>
      </w:r>
      <w:r w:rsidR="009E3303">
        <w:rPr>
          <w:rFonts w:ascii="PT Astra Serif" w:hAnsi="PT Astra Serif"/>
          <w:sz w:val="26"/>
          <w:szCs w:val="26"/>
        </w:rPr>
        <w:t>о</w:t>
      </w:r>
      <w:r w:rsidR="009E3303" w:rsidRPr="00EE1662">
        <w:rPr>
          <w:rFonts w:ascii="PT Astra Serif" w:hAnsi="PT Astra Serif"/>
          <w:sz w:val="26"/>
          <w:szCs w:val="26"/>
        </w:rPr>
        <w:t>м</w:t>
      </w:r>
      <w:r w:rsidR="009E3303">
        <w:rPr>
          <w:rFonts w:ascii="PT Astra Serif" w:hAnsi="PT Astra Serif"/>
          <w:sz w:val="26"/>
          <w:szCs w:val="26"/>
        </w:rPr>
        <w:t>у</w:t>
      </w:r>
      <w:r w:rsidR="009E3303" w:rsidRPr="00EE1662">
        <w:rPr>
          <w:rFonts w:ascii="PT Astra Serif" w:hAnsi="PT Astra Serif"/>
          <w:sz w:val="26"/>
          <w:szCs w:val="26"/>
        </w:rPr>
        <w:t xml:space="preserve"> учреждени</w:t>
      </w:r>
      <w:r w:rsidR="009E3303">
        <w:rPr>
          <w:rFonts w:ascii="PT Astra Serif" w:hAnsi="PT Astra Serif"/>
          <w:sz w:val="26"/>
          <w:szCs w:val="26"/>
        </w:rPr>
        <w:t>ю</w:t>
      </w:r>
      <w:r w:rsidR="009E3303" w:rsidRPr="00EE1662">
        <w:rPr>
          <w:rFonts w:ascii="PT Astra Serif" w:hAnsi="PT Astra Serif"/>
          <w:sz w:val="26"/>
          <w:szCs w:val="26"/>
        </w:rPr>
        <w:t xml:space="preserve"> дополнительного образования спортивная школа «Центр Югорского спорта»</w:t>
      </w:r>
      <w:r w:rsidR="009E3303" w:rsidRPr="00142EF2">
        <w:rPr>
          <w:rFonts w:ascii="PT Astra Serif" w:hAnsi="PT Astra Serif"/>
          <w:sz w:val="26"/>
          <w:szCs w:val="26"/>
        </w:rPr>
        <w:t xml:space="preserve"> (приложение 1) в соответствии с ведомственным перечнем муниципальных услуг (работ).</w:t>
      </w:r>
    </w:p>
    <w:p w:rsidR="009E3303" w:rsidRPr="00142EF2" w:rsidRDefault="009E3303" w:rsidP="009E3303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2.</w:t>
      </w:r>
      <w:r w:rsidRPr="00142EF2">
        <w:rPr>
          <w:rFonts w:ascii="PT Astra Serif" w:hAnsi="PT Astra Serif"/>
          <w:sz w:val="26"/>
          <w:szCs w:val="26"/>
        </w:rPr>
        <w:t xml:space="preserve"> Утвердить муниципальное задание на оказание муниципальных услуг (работ) на 202</w:t>
      </w:r>
      <w:r w:rsidR="00E6652B">
        <w:rPr>
          <w:rFonts w:ascii="PT Astra Serif" w:hAnsi="PT Astra Serif"/>
          <w:sz w:val="26"/>
          <w:szCs w:val="26"/>
        </w:rPr>
        <w:t>6</w:t>
      </w:r>
      <w:bookmarkStart w:id="0" w:name="_GoBack"/>
      <w:bookmarkEnd w:id="0"/>
      <w:r w:rsidRPr="00142EF2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E6652B">
        <w:rPr>
          <w:rFonts w:ascii="PT Astra Serif" w:hAnsi="PT Astra Serif"/>
          <w:sz w:val="26"/>
          <w:szCs w:val="26"/>
        </w:rPr>
        <w:t>7</w:t>
      </w:r>
      <w:r w:rsidRPr="00142EF2">
        <w:rPr>
          <w:rFonts w:ascii="PT Astra Serif" w:hAnsi="PT Astra Serif"/>
          <w:sz w:val="26"/>
          <w:szCs w:val="26"/>
        </w:rPr>
        <w:t xml:space="preserve"> и 202</w:t>
      </w:r>
      <w:r w:rsidR="00E6652B">
        <w:rPr>
          <w:rFonts w:ascii="PT Astra Serif" w:hAnsi="PT Astra Serif"/>
          <w:sz w:val="26"/>
          <w:szCs w:val="26"/>
        </w:rPr>
        <w:t>8</w:t>
      </w:r>
      <w:r w:rsidRPr="00142EF2">
        <w:rPr>
          <w:rFonts w:ascii="PT Astra Serif" w:hAnsi="PT Astra Serif"/>
          <w:sz w:val="26"/>
          <w:szCs w:val="26"/>
        </w:rPr>
        <w:t xml:space="preserve"> годов </w:t>
      </w:r>
      <w:r w:rsidRPr="00EE1662">
        <w:rPr>
          <w:rFonts w:ascii="PT Astra Serif" w:hAnsi="PT Astra Serif"/>
          <w:sz w:val="26"/>
          <w:szCs w:val="26"/>
        </w:rPr>
        <w:t>муниципальн</w:t>
      </w:r>
      <w:r>
        <w:rPr>
          <w:rFonts w:ascii="PT Astra Serif" w:hAnsi="PT Astra Serif"/>
          <w:sz w:val="26"/>
          <w:szCs w:val="26"/>
        </w:rPr>
        <w:t>о</w:t>
      </w:r>
      <w:r w:rsidRPr="00EE1662">
        <w:rPr>
          <w:rFonts w:ascii="PT Astra Serif" w:hAnsi="PT Astra Serif"/>
          <w:sz w:val="26"/>
          <w:szCs w:val="26"/>
        </w:rPr>
        <w:t>м</w:t>
      </w:r>
      <w:r>
        <w:rPr>
          <w:rFonts w:ascii="PT Astra Serif" w:hAnsi="PT Astra Serif"/>
          <w:sz w:val="26"/>
          <w:szCs w:val="26"/>
        </w:rPr>
        <w:t>у</w:t>
      </w:r>
      <w:r w:rsidRPr="00EE1662">
        <w:rPr>
          <w:rFonts w:ascii="PT Astra Serif" w:hAnsi="PT Astra Serif"/>
          <w:sz w:val="26"/>
          <w:szCs w:val="26"/>
        </w:rPr>
        <w:t xml:space="preserve"> бюджетн</w:t>
      </w:r>
      <w:r>
        <w:rPr>
          <w:rFonts w:ascii="PT Astra Serif" w:hAnsi="PT Astra Serif"/>
          <w:sz w:val="26"/>
          <w:szCs w:val="26"/>
        </w:rPr>
        <w:t>о</w:t>
      </w:r>
      <w:r w:rsidRPr="00EE1662">
        <w:rPr>
          <w:rFonts w:ascii="PT Astra Serif" w:hAnsi="PT Astra Serif"/>
          <w:sz w:val="26"/>
          <w:szCs w:val="26"/>
        </w:rPr>
        <w:t>м</w:t>
      </w:r>
      <w:r>
        <w:rPr>
          <w:rFonts w:ascii="PT Astra Serif" w:hAnsi="PT Astra Serif"/>
          <w:sz w:val="26"/>
          <w:szCs w:val="26"/>
        </w:rPr>
        <w:t>у</w:t>
      </w:r>
      <w:r w:rsidRPr="00EE1662">
        <w:rPr>
          <w:rFonts w:ascii="PT Astra Serif" w:hAnsi="PT Astra Serif"/>
          <w:sz w:val="26"/>
          <w:szCs w:val="26"/>
        </w:rPr>
        <w:t xml:space="preserve"> учреждени</w:t>
      </w:r>
      <w:r>
        <w:rPr>
          <w:rFonts w:ascii="PT Astra Serif" w:hAnsi="PT Astra Serif"/>
          <w:sz w:val="26"/>
          <w:szCs w:val="26"/>
        </w:rPr>
        <w:t>ю</w:t>
      </w:r>
      <w:r w:rsidRPr="00EE1662">
        <w:rPr>
          <w:rFonts w:ascii="PT Astra Serif" w:hAnsi="PT Astra Serif"/>
          <w:sz w:val="26"/>
          <w:szCs w:val="26"/>
        </w:rPr>
        <w:t xml:space="preserve"> дополнительного образования спортивная школа «Центр Югорского спорта»</w:t>
      </w:r>
      <w:r w:rsidRPr="00142EF2">
        <w:rPr>
          <w:rFonts w:ascii="PT Astra Serif" w:hAnsi="PT Astra Serif"/>
          <w:sz w:val="26"/>
          <w:szCs w:val="26"/>
        </w:rPr>
        <w:t xml:space="preserve"> (приложение 2).</w:t>
      </w:r>
    </w:p>
    <w:p w:rsidR="009E3303" w:rsidRPr="00142EF2" w:rsidRDefault="009E3303" w:rsidP="009E3303">
      <w:pPr>
        <w:pStyle w:val="a7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142EF2">
        <w:rPr>
          <w:rFonts w:ascii="PT Astra Serif" w:hAnsi="PT Astra Serif" w:cs="Times New Roman"/>
          <w:b/>
          <w:sz w:val="26"/>
          <w:szCs w:val="26"/>
        </w:rPr>
        <w:t>3.</w:t>
      </w:r>
      <w:r w:rsidRPr="00142EF2">
        <w:rPr>
          <w:rFonts w:ascii="PT Astra Serif" w:hAnsi="PT Astra Serif" w:cs="Times New Roman"/>
          <w:sz w:val="26"/>
          <w:szCs w:val="26"/>
        </w:rPr>
        <w:t xml:space="preserve"> Отделу по социально - экономическим программам Управления обеспечить подготовку и подписание муниципального задания на оказание муниципальных услуг (работ) на 202</w:t>
      </w:r>
      <w:r w:rsidR="00E6652B">
        <w:rPr>
          <w:rFonts w:ascii="PT Astra Serif" w:hAnsi="PT Astra Serif" w:cs="Times New Roman"/>
          <w:sz w:val="26"/>
          <w:szCs w:val="26"/>
        </w:rPr>
        <w:t>6</w:t>
      </w:r>
      <w:r w:rsidRPr="00142EF2">
        <w:rPr>
          <w:rFonts w:ascii="PT Astra Serif" w:hAnsi="PT Astra Serif" w:cs="Times New Roman"/>
          <w:sz w:val="26"/>
          <w:szCs w:val="26"/>
        </w:rPr>
        <w:t xml:space="preserve"> год и плановый период 202</w:t>
      </w:r>
      <w:r w:rsidR="00E6652B">
        <w:rPr>
          <w:rFonts w:ascii="PT Astra Serif" w:hAnsi="PT Astra Serif" w:cs="Times New Roman"/>
          <w:sz w:val="26"/>
          <w:szCs w:val="26"/>
        </w:rPr>
        <w:t>7</w:t>
      </w:r>
      <w:r w:rsidRPr="00142EF2">
        <w:rPr>
          <w:rFonts w:ascii="PT Astra Serif" w:hAnsi="PT Astra Serif" w:cs="Times New Roman"/>
          <w:sz w:val="26"/>
          <w:szCs w:val="26"/>
        </w:rPr>
        <w:t xml:space="preserve"> и 202</w:t>
      </w:r>
      <w:r w:rsidR="00E6652B">
        <w:rPr>
          <w:rFonts w:ascii="PT Astra Serif" w:hAnsi="PT Astra Serif" w:cs="Times New Roman"/>
          <w:sz w:val="26"/>
          <w:szCs w:val="26"/>
        </w:rPr>
        <w:t>8</w:t>
      </w:r>
      <w:r w:rsidRPr="00142EF2">
        <w:rPr>
          <w:rFonts w:ascii="PT Astra Serif" w:hAnsi="PT Astra Serif" w:cs="Times New Roman"/>
          <w:sz w:val="26"/>
          <w:szCs w:val="26"/>
        </w:rPr>
        <w:t xml:space="preserve"> годов между Управлением и </w:t>
      </w:r>
      <w:r w:rsidRPr="00EE1662">
        <w:rPr>
          <w:rFonts w:ascii="PT Astra Serif" w:hAnsi="PT Astra Serif"/>
          <w:sz w:val="26"/>
          <w:szCs w:val="26"/>
        </w:rPr>
        <w:t>муниципальн</w:t>
      </w:r>
      <w:r>
        <w:rPr>
          <w:rFonts w:ascii="PT Astra Serif" w:hAnsi="PT Astra Serif"/>
          <w:sz w:val="26"/>
          <w:szCs w:val="26"/>
        </w:rPr>
        <w:t>ым</w:t>
      </w:r>
      <w:r w:rsidRPr="00EE1662">
        <w:rPr>
          <w:rFonts w:ascii="PT Astra Serif" w:hAnsi="PT Astra Serif"/>
          <w:sz w:val="26"/>
          <w:szCs w:val="26"/>
        </w:rPr>
        <w:t xml:space="preserve"> бюджетн</w:t>
      </w:r>
      <w:r>
        <w:rPr>
          <w:rFonts w:ascii="PT Astra Serif" w:hAnsi="PT Astra Serif"/>
          <w:sz w:val="26"/>
          <w:szCs w:val="26"/>
        </w:rPr>
        <w:t>ым</w:t>
      </w:r>
      <w:r w:rsidRPr="00EE1662">
        <w:rPr>
          <w:rFonts w:ascii="PT Astra Serif" w:hAnsi="PT Astra Serif"/>
          <w:sz w:val="26"/>
          <w:szCs w:val="26"/>
        </w:rPr>
        <w:t xml:space="preserve"> учреждени</w:t>
      </w:r>
      <w:r>
        <w:rPr>
          <w:rFonts w:ascii="PT Astra Serif" w:hAnsi="PT Astra Serif"/>
          <w:sz w:val="26"/>
          <w:szCs w:val="26"/>
        </w:rPr>
        <w:t>ем</w:t>
      </w:r>
      <w:r w:rsidRPr="00EE1662">
        <w:rPr>
          <w:rFonts w:ascii="PT Astra Serif" w:hAnsi="PT Astra Serif"/>
          <w:sz w:val="26"/>
          <w:szCs w:val="26"/>
        </w:rPr>
        <w:t xml:space="preserve"> дополнительного образования спортивная школа «Центр Югорского спорта»</w:t>
      </w:r>
      <w:r>
        <w:rPr>
          <w:rFonts w:ascii="PT Astra Serif" w:hAnsi="PT Astra Serif"/>
          <w:sz w:val="26"/>
          <w:szCs w:val="26"/>
        </w:rPr>
        <w:t xml:space="preserve"> (Н.А. </w:t>
      </w:r>
      <w:proofErr w:type="spellStart"/>
      <w:r>
        <w:rPr>
          <w:rFonts w:ascii="PT Astra Serif" w:hAnsi="PT Astra Serif"/>
          <w:sz w:val="26"/>
          <w:szCs w:val="26"/>
        </w:rPr>
        <w:t>Солодков</w:t>
      </w:r>
      <w:proofErr w:type="spellEnd"/>
      <w:r>
        <w:rPr>
          <w:rFonts w:ascii="PT Astra Serif" w:hAnsi="PT Astra Serif"/>
          <w:sz w:val="26"/>
          <w:szCs w:val="26"/>
        </w:rPr>
        <w:t>)</w:t>
      </w:r>
      <w:r w:rsidRPr="00142EF2">
        <w:rPr>
          <w:rFonts w:ascii="PT Astra Serif" w:hAnsi="PT Astra Serif" w:cs="Times New Roman"/>
          <w:sz w:val="26"/>
          <w:szCs w:val="26"/>
        </w:rPr>
        <w:t>.</w:t>
      </w:r>
    </w:p>
    <w:p w:rsidR="009E3303" w:rsidRPr="00142EF2" w:rsidRDefault="009E3303" w:rsidP="009E3303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4.</w:t>
      </w:r>
      <w:r w:rsidRPr="00142EF2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42EF2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142EF2">
        <w:rPr>
          <w:rFonts w:ascii="PT Astra Serif" w:hAnsi="PT Astra Serif"/>
          <w:sz w:val="26"/>
          <w:szCs w:val="26"/>
        </w:rPr>
        <w:t xml:space="preserve"> исполнением приказа оставляю за собой.</w:t>
      </w:r>
    </w:p>
    <w:p w:rsidR="009E3303" w:rsidRDefault="009E3303" w:rsidP="009E3303">
      <w:pPr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9F1712" w:rsidRPr="00EE1662" w:rsidRDefault="009F1712" w:rsidP="008A7230">
      <w:pPr>
        <w:pStyle w:val="a3"/>
        <w:jc w:val="both"/>
        <w:rPr>
          <w:rFonts w:ascii="PT Astra Serif" w:hAnsi="PT Astra Serif"/>
          <w:sz w:val="26"/>
          <w:szCs w:val="26"/>
        </w:rPr>
      </w:pPr>
    </w:p>
    <w:p w:rsidR="0007665B" w:rsidRPr="00EE1662" w:rsidRDefault="00F02F63" w:rsidP="008A7230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b/>
          <w:sz w:val="26"/>
          <w:szCs w:val="26"/>
        </w:rPr>
        <w:t>Начальник</w:t>
      </w:r>
      <w:r w:rsidR="0007665B" w:rsidRPr="00EE1662">
        <w:rPr>
          <w:rFonts w:ascii="PT Astra Serif" w:hAnsi="PT Astra Serif"/>
          <w:b/>
          <w:sz w:val="26"/>
          <w:szCs w:val="26"/>
        </w:rPr>
        <w:t xml:space="preserve"> Управления социальной политики</w:t>
      </w:r>
    </w:p>
    <w:p w:rsidR="0007665B" w:rsidRPr="00EE1662" w:rsidRDefault="0007665B" w:rsidP="008A7230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b/>
          <w:sz w:val="26"/>
          <w:szCs w:val="26"/>
        </w:rPr>
        <w:t xml:space="preserve">администрации города Югорска               </w:t>
      </w:r>
      <w:r w:rsidR="003C5BA3" w:rsidRPr="00EE1662">
        <w:rPr>
          <w:rFonts w:ascii="PT Astra Serif" w:hAnsi="PT Astra Serif"/>
          <w:b/>
          <w:sz w:val="26"/>
          <w:szCs w:val="26"/>
        </w:rPr>
        <w:t xml:space="preserve"> </w:t>
      </w:r>
      <w:r w:rsidRPr="00EE1662">
        <w:rPr>
          <w:rFonts w:ascii="PT Astra Serif" w:hAnsi="PT Astra Serif"/>
          <w:b/>
          <w:sz w:val="26"/>
          <w:szCs w:val="26"/>
        </w:rPr>
        <w:t xml:space="preserve">                    </w:t>
      </w:r>
      <w:r w:rsidR="00576A6D" w:rsidRPr="00EE1662">
        <w:rPr>
          <w:rFonts w:ascii="PT Astra Serif" w:hAnsi="PT Astra Serif"/>
          <w:b/>
          <w:sz w:val="26"/>
          <w:szCs w:val="26"/>
        </w:rPr>
        <w:t xml:space="preserve"> </w:t>
      </w:r>
      <w:r w:rsidRPr="00EE1662">
        <w:rPr>
          <w:rFonts w:ascii="PT Astra Serif" w:hAnsi="PT Astra Serif"/>
          <w:b/>
          <w:sz w:val="26"/>
          <w:szCs w:val="26"/>
        </w:rPr>
        <w:t xml:space="preserve">      </w:t>
      </w:r>
      <w:r w:rsidR="00F02F63" w:rsidRPr="00EE1662">
        <w:rPr>
          <w:rFonts w:ascii="PT Astra Serif" w:hAnsi="PT Astra Serif"/>
          <w:b/>
          <w:sz w:val="26"/>
          <w:szCs w:val="26"/>
        </w:rPr>
        <w:t xml:space="preserve">   </w:t>
      </w:r>
      <w:r w:rsidR="009F1712">
        <w:rPr>
          <w:rFonts w:ascii="PT Astra Serif" w:hAnsi="PT Astra Serif"/>
          <w:b/>
          <w:sz w:val="26"/>
          <w:szCs w:val="26"/>
        </w:rPr>
        <w:t xml:space="preserve">           </w:t>
      </w:r>
      <w:r w:rsidR="00F02F63" w:rsidRPr="00EE1662">
        <w:rPr>
          <w:rFonts w:ascii="PT Astra Serif" w:hAnsi="PT Astra Serif"/>
          <w:b/>
          <w:sz w:val="26"/>
          <w:szCs w:val="26"/>
        </w:rPr>
        <w:t xml:space="preserve">   </w:t>
      </w:r>
      <w:r w:rsidRPr="00EE1662">
        <w:rPr>
          <w:rFonts w:ascii="PT Astra Serif" w:hAnsi="PT Astra Serif"/>
          <w:b/>
          <w:sz w:val="26"/>
          <w:szCs w:val="26"/>
        </w:rPr>
        <w:t xml:space="preserve">    </w:t>
      </w:r>
      <w:r w:rsidR="00576A6D" w:rsidRPr="00EE1662">
        <w:rPr>
          <w:rFonts w:ascii="PT Astra Serif" w:hAnsi="PT Astra Serif"/>
          <w:b/>
          <w:sz w:val="26"/>
          <w:szCs w:val="26"/>
        </w:rPr>
        <w:t>А</w:t>
      </w:r>
      <w:r w:rsidR="00F02F63" w:rsidRPr="00EE1662">
        <w:rPr>
          <w:rFonts w:ascii="PT Astra Serif" w:hAnsi="PT Astra Serif"/>
          <w:b/>
          <w:sz w:val="26"/>
          <w:szCs w:val="26"/>
        </w:rPr>
        <w:t>.</w:t>
      </w:r>
      <w:r w:rsidR="00576A6D" w:rsidRPr="00EE1662">
        <w:rPr>
          <w:rFonts w:ascii="PT Astra Serif" w:hAnsi="PT Astra Serif"/>
          <w:b/>
          <w:sz w:val="26"/>
          <w:szCs w:val="26"/>
        </w:rPr>
        <w:t>Д</w:t>
      </w:r>
      <w:r w:rsidR="00F02F63" w:rsidRPr="00EE1662">
        <w:rPr>
          <w:rFonts w:ascii="PT Astra Serif" w:hAnsi="PT Astra Serif"/>
          <w:b/>
          <w:sz w:val="26"/>
          <w:szCs w:val="26"/>
        </w:rPr>
        <w:t xml:space="preserve">. </w:t>
      </w:r>
      <w:r w:rsidR="00576A6D" w:rsidRPr="00EE1662">
        <w:rPr>
          <w:rFonts w:ascii="PT Astra Serif" w:hAnsi="PT Astra Serif"/>
          <w:b/>
          <w:sz w:val="26"/>
          <w:szCs w:val="26"/>
        </w:rPr>
        <w:t>Трифонова</w:t>
      </w:r>
      <w:r w:rsidRPr="00EE1662">
        <w:rPr>
          <w:rFonts w:ascii="PT Astra Serif" w:hAnsi="PT Astra Serif"/>
          <w:b/>
          <w:sz w:val="26"/>
          <w:szCs w:val="26"/>
        </w:rPr>
        <w:t xml:space="preserve"> </w:t>
      </w:r>
    </w:p>
    <w:p w:rsidR="0007665B" w:rsidRPr="00EE1662" w:rsidRDefault="0007665B" w:rsidP="008A7230">
      <w:pPr>
        <w:jc w:val="center"/>
        <w:rPr>
          <w:rFonts w:ascii="PT Astra Serif" w:hAnsi="PT Astra Serif"/>
          <w:b/>
          <w:sz w:val="26"/>
          <w:szCs w:val="26"/>
        </w:rPr>
      </w:pPr>
    </w:p>
    <w:p w:rsidR="0007665B" w:rsidRPr="00EE1662" w:rsidRDefault="00F02F63" w:rsidP="00EE1662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i/>
          <w:sz w:val="26"/>
          <w:szCs w:val="26"/>
          <w:u w:val="single"/>
        </w:rPr>
        <w:t>согласовано:</w:t>
      </w:r>
    </w:p>
    <w:p w:rsidR="003C5BA3" w:rsidRPr="00EE1662" w:rsidRDefault="00F02F63" w:rsidP="008A7230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b/>
          <w:sz w:val="26"/>
          <w:szCs w:val="26"/>
        </w:rPr>
        <w:t xml:space="preserve">Директор МБУ </w:t>
      </w:r>
      <w:r w:rsidR="003C5BA3" w:rsidRPr="00EE1662">
        <w:rPr>
          <w:rFonts w:ascii="PT Astra Serif" w:hAnsi="PT Astra Serif"/>
          <w:b/>
          <w:sz w:val="26"/>
          <w:szCs w:val="26"/>
        </w:rPr>
        <w:t>ДО</w:t>
      </w:r>
      <w:r w:rsidR="00EE1662">
        <w:rPr>
          <w:rFonts w:ascii="PT Astra Serif" w:hAnsi="PT Astra Serif"/>
          <w:b/>
          <w:sz w:val="26"/>
          <w:szCs w:val="26"/>
        </w:rPr>
        <w:t xml:space="preserve"> </w:t>
      </w:r>
      <w:r w:rsidRPr="00EE1662">
        <w:rPr>
          <w:rFonts w:ascii="PT Astra Serif" w:hAnsi="PT Astra Serif"/>
          <w:b/>
          <w:sz w:val="26"/>
          <w:szCs w:val="26"/>
        </w:rPr>
        <w:t xml:space="preserve">СШ </w:t>
      </w:r>
    </w:p>
    <w:p w:rsidR="0007665B" w:rsidRPr="00DA07B3" w:rsidRDefault="00F02F63" w:rsidP="008A7230">
      <w:pPr>
        <w:rPr>
          <w:rFonts w:ascii="PT Astra Serif" w:hAnsi="PT Astra Serif"/>
          <w:b/>
          <w:sz w:val="28"/>
          <w:szCs w:val="28"/>
        </w:rPr>
      </w:pPr>
      <w:r w:rsidRPr="00EE1662">
        <w:rPr>
          <w:rFonts w:ascii="PT Astra Serif" w:hAnsi="PT Astra Serif"/>
          <w:b/>
          <w:sz w:val="26"/>
          <w:szCs w:val="26"/>
        </w:rPr>
        <w:t xml:space="preserve">«Центр Югорского спорта»         </w:t>
      </w:r>
      <w:r w:rsidR="003C5BA3" w:rsidRPr="00EE1662">
        <w:rPr>
          <w:rFonts w:ascii="PT Astra Serif" w:hAnsi="PT Astra Serif"/>
          <w:b/>
          <w:sz w:val="26"/>
          <w:szCs w:val="26"/>
        </w:rPr>
        <w:t xml:space="preserve">                             </w:t>
      </w:r>
      <w:r w:rsidR="009F1712">
        <w:rPr>
          <w:rFonts w:ascii="PT Astra Serif" w:hAnsi="PT Astra Serif"/>
          <w:b/>
          <w:sz w:val="26"/>
          <w:szCs w:val="26"/>
        </w:rPr>
        <w:t xml:space="preserve">           </w:t>
      </w:r>
      <w:r w:rsidR="003C5BA3" w:rsidRPr="00EE1662">
        <w:rPr>
          <w:rFonts w:ascii="PT Astra Serif" w:hAnsi="PT Astra Serif"/>
          <w:b/>
          <w:sz w:val="26"/>
          <w:szCs w:val="26"/>
        </w:rPr>
        <w:t xml:space="preserve">                          </w:t>
      </w:r>
      <w:r w:rsidRPr="00EE1662">
        <w:rPr>
          <w:rFonts w:ascii="PT Astra Serif" w:hAnsi="PT Astra Serif"/>
          <w:b/>
          <w:sz w:val="26"/>
          <w:szCs w:val="26"/>
        </w:rPr>
        <w:t xml:space="preserve"> Н.А. </w:t>
      </w:r>
      <w:proofErr w:type="spellStart"/>
      <w:r w:rsidRPr="00EE1662">
        <w:rPr>
          <w:rFonts w:ascii="PT Astra Serif" w:hAnsi="PT Astra Serif"/>
          <w:b/>
          <w:sz w:val="26"/>
          <w:szCs w:val="26"/>
        </w:rPr>
        <w:t>Солодков</w:t>
      </w:r>
      <w:proofErr w:type="spellEnd"/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  <w:sectPr w:rsidR="0007665B" w:rsidRPr="0006282C" w:rsidSect="009E3303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lastRenderedPageBreak/>
        <w:t>Приложение 1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к приказу УСП 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5B3A99">
        <w:rPr>
          <w:rFonts w:ascii="PT Astra Serif" w:hAnsi="PT Astra Serif"/>
          <w:b/>
          <w:sz w:val="20"/>
          <w:szCs w:val="20"/>
        </w:rPr>
        <w:t>от «</w:t>
      </w:r>
      <w:r w:rsidR="00C921B9">
        <w:rPr>
          <w:rFonts w:ascii="PT Astra Serif" w:hAnsi="PT Astra Serif"/>
          <w:b/>
          <w:sz w:val="20"/>
          <w:szCs w:val="20"/>
        </w:rPr>
        <w:t>23</w:t>
      </w:r>
      <w:r w:rsidRPr="00D86BED">
        <w:rPr>
          <w:rFonts w:ascii="PT Astra Serif" w:hAnsi="PT Astra Serif"/>
          <w:b/>
          <w:sz w:val="20"/>
          <w:szCs w:val="20"/>
        </w:rPr>
        <w:t xml:space="preserve">» </w:t>
      </w:r>
      <w:r w:rsidR="00C921B9">
        <w:rPr>
          <w:rFonts w:ascii="PT Astra Serif" w:hAnsi="PT Astra Serif"/>
          <w:b/>
          <w:sz w:val="20"/>
          <w:szCs w:val="20"/>
        </w:rPr>
        <w:t>декабря</w:t>
      </w:r>
      <w:r w:rsidRPr="00D86BED">
        <w:rPr>
          <w:rFonts w:ascii="PT Astra Serif" w:hAnsi="PT Astra Serif"/>
          <w:b/>
          <w:sz w:val="20"/>
          <w:szCs w:val="20"/>
        </w:rPr>
        <w:t xml:space="preserve"> </w:t>
      </w:r>
      <w:r w:rsidRPr="00F3610A">
        <w:rPr>
          <w:rFonts w:ascii="PT Astra Serif" w:hAnsi="PT Astra Serif"/>
          <w:b/>
          <w:sz w:val="20"/>
          <w:szCs w:val="20"/>
        </w:rPr>
        <w:t>202</w:t>
      </w:r>
      <w:r w:rsidR="00E6652B">
        <w:rPr>
          <w:rFonts w:ascii="PT Astra Serif" w:hAnsi="PT Astra Serif"/>
          <w:b/>
          <w:sz w:val="20"/>
          <w:szCs w:val="20"/>
        </w:rPr>
        <w:t>5</w:t>
      </w:r>
      <w:r w:rsidRPr="00F3610A">
        <w:rPr>
          <w:rFonts w:ascii="PT Astra Serif" w:hAnsi="PT Astra Serif"/>
          <w:b/>
          <w:sz w:val="20"/>
          <w:szCs w:val="20"/>
        </w:rPr>
        <w:t xml:space="preserve"> № </w:t>
      </w:r>
      <w:r w:rsidR="00C921B9">
        <w:rPr>
          <w:rFonts w:ascii="PT Astra Serif" w:hAnsi="PT Astra Serif"/>
          <w:b/>
          <w:sz w:val="20"/>
          <w:szCs w:val="20"/>
        </w:rPr>
        <w:t>120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</w:p>
    <w:p w:rsidR="0007665B" w:rsidRDefault="0007665B" w:rsidP="008A7230">
      <w:pPr>
        <w:jc w:val="center"/>
        <w:rPr>
          <w:rFonts w:ascii="PT Astra Serif" w:hAnsi="PT Astra Serif"/>
          <w:b/>
          <w:sz w:val="20"/>
          <w:szCs w:val="20"/>
        </w:rPr>
      </w:pPr>
    </w:p>
    <w:p w:rsidR="0006282C" w:rsidRPr="0006282C" w:rsidRDefault="0006282C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РЕЕСТР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муниципальных заданий на 202</w:t>
      </w:r>
      <w:r w:rsidR="00B80227">
        <w:rPr>
          <w:rFonts w:ascii="PT Astra Serif" w:hAnsi="PT Astra Serif"/>
          <w:b/>
        </w:rPr>
        <w:t>6</w:t>
      </w:r>
      <w:r w:rsidRPr="0006282C">
        <w:rPr>
          <w:rFonts w:ascii="PT Astra Serif" w:hAnsi="PT Astra Serif"/>
          <w:b/>
        </w:rPr>
        <w:t xml:space="preserve"> год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и </w:t>
      </w:r>
      <w:proofErr w:type="gramStart"/>
      <w:r w:rsidRPr="0006282C">
        <w:rPr>
          <w:rFonts w:ascii="PT Astra Serif" w:hAnsi="PT Astra Serif"/>
          <w:b/>
        </w:rPr>
        <w:t>плановый</w:t>
      </w:r>
      <w:proofErr w:type="gramEnd"/>
      <w:r w:rsidRPr="0006282C">
        <w:rPr>
          <w:rFonts w:ascii="PT Astra Serif" w:hAnsi="PT Astra Serif"/>
          <w:b/>
        </w:rPr>
        <w:t xml:space="preserve"> период 202</w:t>
      </w:r>
      <w:r w:rsidR="00B80227">
        <w:rPr>
          <w:rFonts w:ascii="PT Astra Serif" w:hAnsi="PT Astra Serif"/>
          <w:b/>
        </w:rPr>
        <w:t>7</w:t>
      </w:r>
      <w:r w:rsidRPr="0006282C">
        <w:rPr>
          <w:rFonts w:ascii="PT Astra Serif" w:hAnsi="PT Astra Serif"/>
          <w:b/>
        </w:rPr>
        <w:t xml:space="preserve"> и 202</w:t>
      </w:r>
      <w:r w:rsidR="00B80227">
        <w:rPr>
          <w:rFonts w:ascii="PT Astra Serif" w:hAnsi="PT Astra Serif"/>
          <w:b/>
        </w:rPr>
        <w:t>8</w:t>
      </w:r>
      <w:r w:rsidRPr="0006282C">
        <w:rPr>
          <w:rFonts w:ascii="PT Astra Serif" w:hAnsi="PT Astra Serif"/>
          <w:b/>
        </w:rPr>
        <w:t xml:space="preserve"> годов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на выполнение муниципальных услуг (работ) </w:t>
      </w:r>
    </w:p>
    <w:p w:rsidR="0007665B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rPr>
          <w:rFonts w:ascii="PT Astra Serif" w:hAnsi="PT Astra Serif"/>
          <w:u w:val="single"/>
        </w:rPr>
      </w:pPr>
      <w:r w:rsidRPr="0006282C">
        <w:rPr>
          <w:rFonts w:ascii="PT Astra Serif" w:hAnsi="PT Astra Serif"/>
          <w:u w:val="single"/>
        </w:rPr>
        <w:t>Главный распорядитель бюджетных средств (280):</w:t>
      </w:r>
    </w:p>
    <w:p w:rsidR="0007665B" w:rsidRPr="0006282C" w:rsidRDefault="0007665B" w:rsidP="008A7230">
      <w:pPr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</w:rPr>
        <w:t xml:space="preserve">Управление социальной политики администрации города Югорска  </w:t>
      </w:r>
    </w:p>
    <w:p w:rsidR="002F32FB" w:rsidRPr="0006282C" w:rsidRDefault="002F32FB" w:rsidP="002F32FB">
      <w:pPr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4412"/>
        <w:gridCol w:w="5386"/>
        <w:gridCol w:w="2835"/>
        <w:gridCol w:w="2411"/>
      </w:tblGrid>
      <w:tr w:rsidR="002F32FB" w:rsidRPr="0006282C" w:rsidTr="001B0EE1">
        <w:tc>
          <w:tcPr>
            <w:tcW w:w="516" w:type="dxa"/>
          </w:tcPr>
          <w:p w:rsidR="002F32FB" w:rsidRPr="00856DB1" w:rsidRDefault="002F32FB" w:rsidP="001B0EE1">
            <w:pPr>
              <w:jc w:val="center"/>
              <w:rPr>
                <w:rFonts w:ascii="PT Astra Serif" w:hAnsi="PT Astra Serif"/>
                <w:i/>
              </w:rPr>
            </w:pPr>
            <w:r w:rsidRPr="00856DB1">
              <w:rPr>
                <w:rFonts w:ascii="PT Astra Serif" w:hAnsi="PT Astra Serif"/>
                <w:i/>
              </w:rPr>
              <w:t>№</w:t>
            </w:r>
          </w:p>
        </w:tc>
        <w:tc>
          <w:tcPr>
            <w:tcW w:w="4412" w:type="dxa"/>
          </w:tcPr>
          <w:p w:rsidR="002F32FB" w:rsidRPr="00856DB1" w:rsidRDefault="002F32FB" w:rsidP="001B0EE1">
            <w:pPr>
              <w:jc w:val="center"/>
              <w:rPr>
                <w:rFonts w:ascii="PT Astra Serif" w:hAnsi="PT Astra Serif"/>
                <w:i/>
              </w:rPr>
            </w:pPr>
            <w:r w:rsidRPr="00856DB1">
              <w:rPr>
                <w:rFonts w:ascii="PT Astra Serif" w:hAnsi="PT Astra Serif"/>
                <w:i/>
              </w:rPr>
              <w:t>Наименование муниципальной услуги</w:t>
            </w:r>
          </w:p>
        </w:tc>
        <w:tc>
          <w:tcPr>
            <w:tcW w:w="5386" w:type="dxa"/>
          </w:tcPr>
          <w:p w:rsidR="002F32FB" w:rsidRPr="00856DB1" w:rsidRDefault="002F32FB" w:rsidP="001B0EE1">
            <w:pPr>
              <w:jc w:val="center"/>
              <w:rPr>
                <w:rFonts w:ascii="PT Astra Serif" w:hAnsi="PT Astra Serif"/>
                <w:i/>
              </w:rPr>
            </w:pPr>
            <w:r w:rsidRPr="00856DB1">
              <w:rPr>
                <w:rFonts w:ascii="PT Astra Serif" w:hAnsi="PT Astra Serif"/>
                <w:i/>
              </w:rPr>
              <w:t>Наименование муниципальной работы</w:t>
            </w:r>
          </w:p>
        </w:tc>
        <w:tc>
          <w:tcPr>
            <w:tcW w:w="2835" w:type="dxa"/>
          </w:tcPr>
          <w:p w:rsidR="002F32FB" w:rsidRPr="00856DB1" w:rsidRDefault="002F32FB" w:rsidP="001B0EE1">
            <w:pPr>
              <w:jc w:val="center"/>
              <w:rPr>
                <w:rFonts w:ascii="PT Astra Serif" w:hAnsi="PT Astra Serif"/>
                <w:i/>
              </w:rPr>
            </w:pPr>
            <w:r w:rsidRPr="00856DB1">
              <w:rPr>
                <w:rFonts w:ascii="PT Astra Serif" w:hAnsi="PT Astra Serif"/>
                <w:i/>
              </w:rPr>
              <w:t>Категория получателей</w:t>
            </w:r>
          </w:p>
          <w:p w:rsidR="002F32FB" w:rsidRPr="00856DB1" w:rsidRDefault="002F32FB" w:rsidP="001B0EE1">
            <w:pPr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2411" w:type="dxa"/>
          </w:tcPr>
          <w:p w:rsidR="002F32FB" w:rsidRPr="00856DB1" w:rsidRDefault="002F32FB" w:rsidP="001B0EE1">
            <w:pPr>
              <w:jc w:val="center"/>
              <w:rPr>
                <w:rFonts w:ascii="PT Astra Serif" w:hAnsi="PT Astra Serif"/>
                <w:i/>
              </w:rPr>
            </w:pPr>
            <w:r w:rsidRPr="00856DB1">
              <w:rPr>
                <w:rFonts w:ascii="PT Astra Serif" w:hAnsi="PT Astra Serif"/>
                <w:i/>
              </w:rPr>
              <w:t>Показатель объема</w:t>
            </w:r>
          </w:p>
        </w:tc>
      </w:tr>
      <w:tr w:rsidR="002F32FB" w:rsidRPr="0006282C" w:rsidTr="001B0EE1">
        <w:tc>
          <w:tcPr>
            <w:tcW w:w="15560" w:type="dxa"/>
            <w:gridSpan w:val="5"/>
          </w:tcPr>
          <w:p w:rsidR="002F32FB" w:rsidRPr="00856DB1" w:rsidRDefault="002F32FB" w:rsidP="001B0EE1">
            <w:pPr>
              <w:jc w:val="center"/>
              <w:rPr>
                <w:rFonts w:ascii="PT Astra Serif" w:hAnsi="PT Astra Serif"/>
                <w:b/>
              </w:rPr>
            </w:pPr>
            <w:r w:rsidRPr="00856DB1">
              <w:rPr>
                <w:rFonts w:ascii="PT Astra Serif" w:hAnsi="PT Astra Serif"/>
                <w:b/>
              </w:rPr>
              <w:t xml:space="preserve">Муниципальное бюджетное учреждение </w:t>
            </w:r>
            <w:proofErr w:type="gramStart"/>
            <w:r w:rsidRPr="00856DB1">
              <w:rPr>
                <w:rFonts w:ascii="PT Astra Serif" w:hAnsi="PT Astra Serif"/>
                <w:b/>
              </w:rPr>
              <w:t>дополнительного</w:t>
            </w:r>
            <w:proofErr w:type="gramEnd"/>
            <w:r w:rsidRPr="00856DB1">
              <w:rPr>
                <w:rFonts w:ascii="PT Astra Serif" w:hAnsi="PT Astra Serif"/>
                <w:b/>
              </w:rPr>
              <w:t xml:space="preserve"> образования спортивная школа  </w:t>
            </w:r>
          </w:p>
          <w:p w:rsidR="002F32FB" w:rsidRPr="00856DB1" w:rsidRDefault="002F32FB" w:rsidP="001B0EE1">
            <w:pPr>
              <w:jc w:val="center"/>
              <w:rPr>
                <w:rFonts w:ascii="PT Astra Serif" w:hAnsi="PT Astra Serif"/>
                <w:b/>
              </w:rPr>
            </w:pPr>
            <w:r w:rsidRPr="00856DB1">
              <w:rPr>
                <w:rFonts w:ascii="PT Astra Serif" w:hAnsi="PT Astra Serif"/>
                <w:b/>
              </w:rPr>
              <w:t>«Центр Югорского спорта»</w:t>
            </w:r>
          </w:p>
        </w:tc>
      </w:tr>
      <w:tr w:rsidR="002F32FB" w:rsidRPr="0006282C" w:rsidTr="001B0EE1">
        <w:trPr>
          <w:trHeight w:val="3397"/>
        </w:trPr>
        <w:tc>
          <w:tcPr>
            <w:tcW w:w="51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1</w:t>
            </w:r>
          </w:p>
        </w:tc>
        <w:tc>
          <w:tcPr>
            <w:tcW w:w="4412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  <w:i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856DB1">
              <w:rPr>
                <w:rFonts w:ascii="PT Astra Serif" w:hAnsi="PT Astra Serif"/>
              </w:rPr>
              <w:t>: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баскетбол;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бокс;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волейбол;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дзюдо;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конный спорт;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легкая атлетика;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плавание;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стрельба из лука;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теннис;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футбол;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-художественная гимнастика</w:t>
            </w:r>
          </w:p>
        </w:tc>
        <w:tc>
          <w:tcPr>
            <w:tcW w:w="538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35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Физические лица (граждане Российской Федерации)</w:t>
            </w:r>
          </w:p>
        </w:tc>
        <w:tc>
          <w:tcPr>
            <w:tcW w:w="2411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</w:tr>
      <w:tr w:rsidR="002F32FB" w:rsidRPr="0006282C" w:rsidTr="001B0EE1">
        <w:tc>
          <w:tcPr>
            <w:tcW w:w="51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2</w:t>
            </w:r>
          </w:p>
        </w:tc>
        <w:tc>
          <w:tcPr>
            <w:tcW w:w="4412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  <w:i/>
              </w:rPr>
              <w:t>Реализация дополнительных образовательных программ спортивной подготовки по неолимпийским видам спорта</w:t>
            </w:r>
            <w:r w:rsidRPr="00856DB1">
              <w:rPr>
                <w:rFonts w:ascii="PT Astra Serif" w:hAnsi="PT Astra Serif"/>
              </w:rPr>
              <w:t>: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пауэрлифтинг;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lastRenderedPageBreak/>
              <w:t>- спортивная аэробика;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спортивная акробатика;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 xml:space="preserve">- </w:t>
            </w:r>
            <w:proofErr w:type="spellStart"/>
            <w:r w:rsidRPr="00856DB1">
              <w:rPr>
                <w:rFonts w:ascii="PT Astra Serif" w:hAnsi="PT Astra Serif"/>
              </w:rPr>
              <w:t>чир</w:t>
            </w:r>
            <w:proofErr w:type="spellEnd"/>
            <w:r w:rsidRPr="00856DB1">
              <w:rPr>
                <w:rFonts w:ascii="PT Astra Serif" w:hAnsi="PT Astra Serif"/>
              </w:rPr>
              <w:t xml:space="preserve"> спорт</w:t>
            </w:r>
          </w:p>
        </w:tc>
        <w:tc>
          <w:tcPr>
            <w:tcW w:w="538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35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Физические лица (граждане Российской Федерации)</w:t>
            </w:r>
          </w:p>
        </w:tc>
        <w:tc>
          <w:tcPr>
            <w:tcW w:w="2411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</w:tr>
      <w:tr w:rsidR="002F32FB" w:rsidRPr="0006282C" w:rsidTr="001B0EE1">
        <w:tc>
          <w:tcPr>
            <w:tcW w:w="51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4412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  <w:i/>
              </w:rPr>
            </w:pPr>
            <w:r w:rsidRPr="00856DB1">
              <w:rPr>
                <w:rFonts w:ascii="PT Astra Serif" w:hAnsi="PT Astra Serif"/>
                <w:i/>
              </w:rPr>
              <w:t>Организация отдыха детей и молодежи</w:t>
            </w:r>
          </w:p>
        </w:tc>
        <w:tc>
          <w:tcPr>
            <w:tcW w:w="538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35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Физические лица</w:t>
            </w:r>
          </w:p>
        </w:tc>
        <w:tc>
          <w:tcPr>
            <w:tcW w:w="2411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</w:tr>
      <w:tr w:rsidR="002F32FB" w:rsidRPr="0006282C" w:rsidTr="001B0EE1">
        <w:tc>
          <w:tcPr>
            <w:tcW w:w="51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4</w:t>
            </w:r>
          </w:p>
        </w:tc>
        <w:tc>
          <w:tcPr>
            <w:tcW w:w="4412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  <w:i/>
              </w:rPr>
              <w:t>Организация и проведение официальных спортивных мероприятий</w:t>
            </w:r>
            <w:r w:rsidRPr="00856DB1">
              <w:rPr>
                <w:rFonts w:ascii="PT Astra Serif" w:hAnsi="PT Astra Serif"/>
              </w:rPr>
              <w:t>: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всероссийские;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муниципальные;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региональные.</w:t>
            </w:r>
          </w:p>
        </w:tc>
        <w:tc>
          <w:tcPr>
            <w:tcW w:w="2835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В интересах общества</w:t>
            </w:r>
          </w:p>
        </w:tc>
        <w:tc>
          <w:tcPr>
            <w:tcW w:w="2411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</w:tr>
      <w:tr w:rsidR="002F32FB" w:rsidRPr="0006282C" w:rsidTr="001B0EE1">
        <w:tc>
          <w:tcPr>
            <w:tcW w:w="51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5</w:t>
            </w:r>
          </w:p>
        </w:tc>
        <w:tc>
          <w:tcPr>
            <w:tcW w:w="4412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  <w:i/>
              </w:rPr>
            </w:pPr>
            <w:r w:rsidRPr="00856DB1">
              <w:rPr>
                <w:rFonts w:ascii="PT Astra Serif" w:hAnsi="PT Astra Serif"/>
                <w:i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 xml:space="preserve">(за исключением </w:t>
            </w:r>
            <w:proofErr w:type="gramStart"/>
            <w:r w:rsidRPr="00856DB1">
              <w:rPr>
                <w:rFonts w:ascii="PT Astra Serif" w:hAnsi="PT Astra Serif"/>
              </w:rPr>
              <w:t>тестирования выполнения нормативов испытаний комплекса</w:t>
            </w:r>
            <w:proofErr w:type="gramEnd"/>
            <w:r w:rsidRPr="00856DB1">
              <w:rPr>
                <w:rFonts w:ascii="PT Astra Serif" w:hAnsi="PT Astra Serif"/>
              </w:rPr>
              <w:t xml:space="preserve"> ГТО)</w:t>
            </w:r>
          </w:p>
        </w:tc>
        <w:tc>
          <w:tcPr>
            <w:tcW w:w="2835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В интересах общества</w:t>
            </w:r>
          </w:p>
        </w:tc>
        <w:tc>
          <w:tcPr>
            <w:tcW w:w="2411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</w:tr>
      <w:tr w:rsidR="002F32FB" w:rsidRPr="0006282C" w:rsidTr="001B0EE1">
        <w:tc>
          <w:tcPr>
            <w:tcW w:w="51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6</w:t>
            </w:r>
          </w:p>
        </w:tc>
        <w:tc>
          <w:tcPr>
            <w:tcW w:w="4412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  <w:i/>
              </w:rPr>
            </w:pPr>
            <w:r w:rsidRPr="00856DB1">
              <w:rPr>
                <w:rFonts w:ascii="PT Astra Serif" w:hAnsi="PT Astra Serif"/>
                <w:i/>
              </w:rPr>
              <w:t>Организация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835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Физические лица</w:t>
            </w:r>
          </w:p>
        </w:tc>
        <w:tc>
          <w:tcPr>
            <w:tcW w:w="2411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</w:tr>
      <w:tr w:rsidR="002F32FB" w:rsidRPr="0006282C" w:rsidTr="001B0EE1">
        <w:tc>
          <w:tcPr>
            <w:tcW w:w="51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7</w:t>
            </w:r>
          </w:p>
        </w:tc>
        <w:tc>
          <w:tcPr>
            <w:tcW w:w="4412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  <w:i/>
              </w:rPr>
              <w:t>Обеспечение участия спортивных сборных команд в официальных спортивных мероприятиях</w:t>
            </w:r>
            <w:r w:rsidRPr="00856DB1">
              <w:rPr>
                <w:rFonts w:ascii="PT Astra Serif" w:hAnsi="PT Astra Serif"/>
              </w:rPr>
              <w:t>: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региональные;</w:t>
            </w:r>
          </w:p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- всероссийские</w:t>
            </w:r>
          </w:p>
        </w:tc>
        <w:tc>
          <w:tcPr>
            <w:tcW w:w="2835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В интересах общества</w:t>
            </w:r>
          </w:p>
        </w:tc>
        <w:tc>
          <w:tcPr>
            <w:tcW w:w="2411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</w:tr>
      <w:tr w:rsidR="002F32FB" w:rsidRPr="0006282C" w:rsidTr="001B0EE1">
        <w:tc>
          <w:tcPr>
            <w:tcW w:w="51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8</w:t>
            </w:r>
          </w:p>
        </w:tc>
        <w:tc>
          <w:tcPr>
            <w:tcW w:w="4412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  <w:i/>
              </w:rPr>
            </w:pPr>
            <w:r w:rsidRPr="00856DB1">
              <w:rPr>
                <w:rFonts w:ascii="PT Astra Serif" w:hAnsi="PT Astra Serif"/>
                <w:i/>
              </w:rPr>
              <w:t xml:space="preserve">Проведение тестирования выполнения нормативов испытаний (тестов) комплекса ГТО» </w:t>
            </w:r>
          </w:p>
        </w:tc>
        <w:tc>
          <w:tcPr>
            <w:tcW w:w="2835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  <w:r w:rsidRPr="00856DB1">
              <w:rPr>
                <w:rFonts w:ascii="PT Astra Serif" w:hAnsi="PT Astra Serif"/>
              </w:rPr>
              <w:t>В интересах общества</w:t>
            </w:r>
          </w:p>
        </w:tc>
        <w:tc>
          <w:tcPr>
            <w:tcW w:w="2411" w:type="dxa"/>
          </w:tcPr>
          <w:p w:rsidR="002F32FB" w:rsidRPr="00856DB1" w:rsidRDefault="002F32FB" w:rsidP="001B0EE1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2F32FB" w:rsidRDefault="002F32FB" w:rsidP="002F32FB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2F32FB" w:rsidRDefault="002F32FB" w:rsidP="002F32FB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2F32FB" w:rsidRDefault="002F32FB" w:rsidP="00184683">
      <w:pPr>
        <w:jc w:val="center"/>
        <w:rPr>
          <w:rFonts w:ascii="PT Astra Serif" w:hAnsi="PT Astra Serif"/>
          <w:b/>
        </w:rPr>
      </w:pPr>
    </w:p>
    <w:p w:rsidR="0007665B" w:rsidRPr="0006282C" w:rsidRDefault="00AB51A5" w:rsidP="00F9452C">
      <w:pPr>
        <w:pStyle w:val="ConsPlusNonformat"/>
        <w:jc w:val="right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lastRenderedPageBreak/>
        <w:t>Приложение 2</w:t>
      </w:r>
    </w:p>
    <w:p w:rsidR="0007665B" w:rsidRPr="0006282C" w:rsidRDefault="0007665B" w:rsidP="00F9452C">
      <w:pPr>
        <w:pStyle w:val="ConsPlusNonformat"/>
        <w:jc w:val="right"/>
        <w:rPr>
          <w:rFonts w:ascii="PT Astra Serif" w:hAnsi="PT Astra Serif" w:cs="Times New Roman"/>
          <w:b/>
        </w:rPr>
      </w:pPr>
      <w:r w:rsidRPr="0006282C">
        <w:rPr>
          <w:rFonts w:ascii="PT Astra Serif" w:hAnsi="PT Astra Serif" w:cs="Times New Roman"/>
          <w:b/>
        </w:rPr>
        <w:t xml:space="preserve"> к </w:t>
      </w:r>
      <w:r w:rsidR="000D4A5B">
        <w:rPr>
          <w:rFonts w:ascii="PT Astra Serif" w:hAnsi="PT Astra Serif" w:cs="Times New Roman"/>
          <w:b/>
        </w:rPr>
        <w:t>п</w:t>
      </w:r>
      <w:r w:rsidRPr="0006282C">
        <w:rPr>
          <w:rFonts w:ascii="PT Astra Serif" w:hAnsi="PT Astra Serif" w:cs="Times New Roman"/>
          <w:b/>
        </w:rPr>
        <w:t xml:space="preserve">риказу УСП </w:t>
      </w:r>
    </w:p>
    <w:p w:rsidR="0007665B" w:rsidRPr="0006282C" w:rsidRDefault="0007665B" w:rsidP="00F9452C">
      <w:pPr>
        <w:pStyle w:val="ConsPlusNonformat"/>
        <w:jc w:val="right"/>
        <w:rPr>
          <w:rFonts w:ascii="PT Astra Serif" w:hAnsi="PT Astra Serif" w:cs="Times New Roman"/>
          <w:b/>
        </w:rPr>
      </w:pPr>
      <w:r w:rsidRPr="00F3610A">
        <w:rPr>
          <w:rFonts w:ascii="PT Astra Serif" w:hAnsi="PT Astra Serif" w:cs="Times New Roman"/>
          <w:b/>
        </w:rPr>
        <w:t>от «</w:t>
      </w:r>
      <w:r w:rsidR="00C921B9">
        <w:rPr>
          <w:rFonts w:ascii="PT Astra Serif" w:hAnsi="PT Astra Serif" w:cs="Times New Roman"/>
          <w:b/>
        </w:rPr>
        <w:t>23</w:t>
      </w:r>
      <w:r w:rsidRPr="00F3610A">
        <w:rPr>
          <w:rFonts w:ascii="PT Astra Serif" w:hAnsi="PT Astra Serif" w:cs="Times New Roman"/>
          <w:b/>
        </w:rPr>
        <w:t xml:space="preserve">» </w:t>
      </w:r>
      <w:r w:rsidR="00C921B9">
        <w:rPr>
          <w:rFonts w:ascii="PT Astra Serif" w:hAnsi="PT Astra Serif" w:cs="Times New Roman"/>
          <w:b/>
        </w:rPr>
        <w:t>декабря</w:t>
      </w:r>
      <w:r w:rsidR="008E6D7C">
        <w:rPr>
          <w:rFonts w:ascii="PT Astra Serif" w:hAnsi="PT Astra Serif" w:cs="Times New Roman"/>
          <w:b/>
        </w:rPr>
        <w:t xml:space="preserve"> 202</w:t>
      </w:r>
      <w:r w:rsidR="00B80227">
        <w:rPr>
          <w:rFonts w:ascii="PT Astra Serif" w:hAnsi="PT Astra Serif" w:cs="Times New Roman"/>
          <w:b/>
        </w:rPr>
        <w:t>5</w:t>
      </w:r>
      <w:r w:rsidR="00F3610A" w:rsidRPr="00F3610A">
        <w:rPr>
          <w:rFonts w:ascii="PT Astra Serif" w:hAnsi="PT Astra Serif" w:cs="Times New Roman"/>
          <w:b/>
        </w:rPr>
        <w:t xml:space="preserve"> </w:t>
      </w:r>
      <w:r w:rsidRPr="00F3610A">
        <w:rPr>
          <w:rFonts w:ascii="PT Astra Serif" w:hAnsi="PT Astra Serif" w:cs="Times New Roman"/>
          <w:b/>
        </w:rPr>
        <w:t xml:space="preserve">№ </w:t>
      </w:r>
      <w:r w:rsidR="00C921B9">
        <w:rPr>
          <w:rFonts w:ascii="PT Astra Serif" w:hAnsi="PT Astra Serif" w:cs="Times New Roman"/>
          <w:b/>
        </w:rPr>
        <w:t>120</w:t>
      </w:r>
    </w:p>
    <w:p w:rsidR="0007665B" w:rsidRPr="0006282C" w:rsidRDefault="0007665B" w:rsidP="00F9452C">
      <w:pPr>
        <w:pStyle w:val="ConsPlusNonformat"/>
        <w:jc w:val="right"/>
        <w:rPr>
          <w:rFonts w:ascii="PT Astra Serif" w:hAnsi="PT Astra Serif" w:cs="Times New Roman"/>
          <w:b/>
        </w:rPr>
      </w:pPr>
    </w:p>
    <w:p w:rsidR="0007665B" w:rsidRPr="0006282C" w:rsidRDefault="0007665B" w:rsidP="00F9452C">
      <w:pPr>
        <w:pStyle w:val="ConsPlusNonformat"/>
        <w:jc w:val="right"/>
        <w:rPr>
          <w:rFonts w:ascii="PT Astra Serif" w:hAnsi="PT Astra Serif" w:cs="Times New Roman"/>
          <w:b/>
        </w:rPr>
      </w:pPr>
    </w:p>
    <w:p w:rsidR="0007665B" w:rsidRPr="0006282C" w:rsidRDefault="0007665B" w:rsidP="00F9452C">
      <w:pPr>
        <w:pStyle w:val="ConsPlusNonformat"/>
        <w:jc w:val="right"/>
        <w:rPr>
          <w:rFonts w:ascii="PT Astra Serif" w:hAnsi="PT Astra Serif" w:cs="Times New Roman"/>
          <w:b/>
        </w:rPr>
      </w:pPr>
    </w:p>
    <w:p w:rsidR="0007665B" w:rsidRPr="0006282C" w:rsidRDefault="0007665B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УТВЕРЖДАЮ:</w:t>
      </w:r>
    </w:p>
    <w:p w:rsidR="00312FAF" w:rsidRDefault="00312FAF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Н</w:t>
      </w:r>
      <w:r w:rsidR="0007665B" w:rsidRPr="0006282C">
        <w:rPr>
          <w:rFonts w:ascii="PT Astra Serif" w:hAnsi="PT Astra Serif" w:cs="Times New Roman"/>
          <w:b/>
          <w:sz w:val="24"/>
          <w:szCs w:val="24"/>
        </w:rPr>
        <w:t>ачальник</w:t>
      </w:r>
    </w:p>
    <w:p w:rsidR="0007665B" w:rsidRPr="0006282C" w:rsidRDefault="0007665B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 xml:space="preserve"> Управления социальной политики</w:t>
      </w:r>
    </w:p>
    <w:p w:rsidR="0007665B" w:rsidRPr="0006282C" w:rsidRDefault="0007665B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администрации города Югорска</w:t>
      </w:r>
    </w:p>
    <w:p w:rsidR="0007665B" w:rsidRPr="0006282C" w:rsidRDefault="0007665B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______________________</w:t>
      </w:r>
      <w:r w:rsidR="007B1AE1">
        <w:rPr>
          <w:rFonts w:ascii="PT Astra Serif" w:hAnsi="PT Astra Serif" w:cs="Times New Roman"/>
          <w:b/>
          <w:sz w:val="24"/>
          <w:szCs w:val="24"/>
        </w:rPr>
        <w:t>А</w:t>
      </w:r>
      <w:r w:rsidR="00312FAF">
        <w:rPr>
          <w:rFonts w:ascii="PT Astra Serif" w:hAnsi="PT Astra Serif" w:cs="Times New Roman"/>
          <w:b/>
          <w:sz w:val="24"/>
          <w:szCs w:val="24"/>
        </w:rPr>
        <w:t>.</w:t>
      </w:r>
      <w:r w:rsidR="007B1AE1">
        <w:rPr>
          <w:rFonts w:ascii="PT Astra Serif" w:hAnsi="PT Astra Serif" w:cs="Times New Roman"/>
          <w:b/>
          <w:sz w:val="24"/>
          <w:szCs w:val="24"/>
        </w:rPr>
        <w:t>Д</w:t>
      </w:r>
      <w:r w:rsidR="00312FAF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7B1AE1">
        <w:rPr>
          <w:rFonts w:ascii="PT Astra Serif" w:hAnsi="PT Astra Serif" w:cs="Times New Roman"/>
          <w:b/>
          <w:sz w:val="24"/>
          <w:szCs w:val="24"/>
        </w:rPr>
        <w:t>Трифонова</w:t>
      </w:r>
    </w:p>
    <w:p w:rsidR="0007665B" w:rsidRPr="0006282C" w:rsidRDefault="009F1712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«</w:t>
      </w:r>
      <w:r w:rsidR="00C921B9">
        <w:rPr>
          <w:rFonts w:ascii="PT Astra Serif" w:hAnsi="PT Astra Serif" w:cs="Times New Roman"/>
          <w:b/>
          <w:sz w:val="24"/>
          <w:szCs w:val="24"/>
        </w:rPr>
        <w:t>23</w:t>
      </w:r>
      <w:r>
        <w:rPr>
          <w:rFonts w:ascii="PT Astra Serif" w:hAnsi="PT Astra Serif" w:cs="Times New Roman"/>
          <w:b/>
          <w:sz w:val="24"/>
          <w:szCs w:val="24"/>
        </w:rPr>
        <w:t xml:space="preserve">» </w:t>
      </w:r>
      <w:r w:rsidR="00C921B9">
        <w:rPr>
          <w:rFonts w:ascii="PT Astra Serif" w:hAnsi="PT Astra Serif" w:cs="Times New Roman"/>
          <w:b/>
          <w:sz w:val="24"/>
          <w:szCs w:val="24"/>
        </w:rPr>
        <w:t>декабря</w:t>
      </w:r>
      <w:r>
        <w:rPr>
          <w:rFonts w:ascii="PT Astra Serif" w:hAnsi="PT Astra Serif" w:cs="Times New Roman"/>
          <w:b/>
          <w:sz w:val="24"/>
          <w:szCs w:val="24"/>
        </w:rPr>
        <w:t xml:space="preserve"> 202</w:t>
      </w:r>
      <w:r w:rsidR="00B80227">
        <w:rPr>
          <w:rFonts w:ascii="PT Astra Serif" w:hAnsi="PT Astra Serif" w:cs="Times New Roman"/>
          <w:b/>
          <w:sz w:val="24"/>
          <w:szCs w:val="24"/>
        </w:rPr>
        <w:t>5</w:t>
      </w: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jc w:val="center"/>
        <w:rPr>
          <w:rFonts w:ascii="PT Astra Serif" w:hAnsi="PT Astra Serif"/>
          <w:b/>
          <w:sz w:val="28"/>
          <w:szCs w:val="28"/>
        </w:rPr>
      </w:pPr>
      <w:r w:rsidRPr="0006282C">
        <w:rPr>
          <w:rFonts w:ascii="PT Astra Serif" w:hAnsi="PT Astra Serif"/>
          <w:b/>
          <w:sz w:val="28"/>
          <w:szCs w:val="28"/>
        </w:rPr>
        <w:t xml:space="preserve">Муниципальное задание </w:t>
      </w:r>
    </w:p>
    <w:p w:rsidR="0007665B" w:rsidRPr="0006282C" w:rsidRDefault="0007665B" w:rsidP="00F9452C">
      <w:pPr>
        <w:jc w:val="center"/>
        <w:rPr>
          <w:rFonts w:ascii="PT Astra Serif" w:hAnsi="PT Astra Serif"/>
          <w:b/>
          <w:sz w:val="28"/>
          <w:szCs w:val="28"/>
        </w:rPr>
      </w:pPr>
      <w:r w:rsidRPr="0006282C">
        <w:rPr>
          <w:rFonts w:ascii="PT Astra Serif" w:hAnsi="PT Astra Serif"/>
          <w:b/>
          <w:sz w:val="28"/>
          <w:szCs w:val="28"/>
        </w:rPr>
        <w:t>на 202</w:t>
      </w:r>
      <w:r w:rsidR="00B80227">
        <w:rPr>
          <w:rFonts w:ascii="PT Astra Serif" w:hAnsi="PT Astra Serif"/>
          <w:b/>
          <w:sz w:val="28"/>
          <w:szCs w:val="28"/>
        </w:rPr>
        <w:t>6</w:t>
      </w:r>
      <w:r w:rsidRPr="0006282C"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B80227">
        <w:rPr>
          <w:rFonts w:ascii="PT Astra Serif" w:hAnsi="PT Astra Serif"/>
          <w:b/>
          <w:sz w:val="28"/>
          <w:szCs w:val="28"/>
        </w:rPr>
        <w:t>7</w:t>
      </w:r>
      <w:r w:rsidRPr="0006282C">
        <w:rPr>
          <w:rFonts w:ascii="PT Astra Serif" w:hAnsi="PT Astra Serif"/>
          <w:b/>
          <w:sz w:val="28"/>
          <w:szCs w:val="28"/>
        </w:rPr>
        <w:t xml:space="preserve"> и 202</w:t>
      </w:r>
      <w:r w:rsidR="00B80227">
        <w:rPr>
          <w:rFonts w:ascii="PT Astra Serif" w:hAnsi="PT Astra Serif"/>
          <w:b/>
          <w:sz w:val="28"/>
          <w:szCs w:val="28"/>
        </w:rPr>
        <w:t>8</w:t>
      </w:r>
      <w:r w:rsidRPr="0006282C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07665B" w:rsidRPr="0006282C" w:rsidRDefault="0007665B" w:rsidP="00F9452C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F9452C">
      <w:pPr>
        <w:rPr>
          <w:rFonts w:ascii="PT Astra Serif" w:hAnsi="PT Astra Serif"/>
        </w:rPr>
      </w:pPr>
    </w:p>
    <w:p w:rsidR="0007665B" w:rsidRPr="002F32FB" w:rsidRDefault="0007665B" w:rsidP="00F9452C">
      <w:pPr>
        <w:rPr>
          <w:rFonts w:ascii="PT Astra Serif" w:hAnsi="PT Astra Serif"/>
          <w:sz w:val="28"/>
          <w:szCs w:val="28"/>
        </w:rPr>
      </w:pPr>
      <w:r w:rsidRPr="002F32FB">
        <w:rPr>
          <w:rFonts w:ascii="PT Astra Serif" w:hAnsi="PT Astra Serif"/>
          <w:sz w:val="28"/>
          <w:szCs w:val="28"/>
        </w:rPr>
        <w:t xml:space="preserve">Наименование муниципального учреждения: </w:t>
      </w:r>
    </w:p>
    <w:p w:rsidR="00D800A4" w:rsidRPr="002F32FB" w:rsidRDefault="0007665B" w:rsidP="00F9452C">
      <w:pPr>
        <w:rPr>
          <w:rFonts w:ascii="PT Astra Serif" w:hAnsi="PT Astra Serif"/>
          <w:sz w:val="28"/>
          <w:szCs w:val="28"/>
          <w:u w:val="single"/>
        </w:rPr>
      </w:pPr>
      <w:r w:rsidRPr="002F32FB">
        <w:rPr>
          <w:rFonts w:ascii="PT Astra Serif" w:hAnsi="PT Astra Serif"/>
          <w:sz w:val="28"/>
          <w:szCs w:val="28"/>
          <w:u w:val="single"/>
        </w:rPr>
        <w:t xml:space="preserve">Муниципальное бюджетное учреждение </w:t>
      </w:r>
      <w:proofErr w:type="gramStart"/>
      <w:r w:rsidR="000D4A5B" w:rsidRPr="002F32FB">
        <w:rPr>
          <w:rFonts w:ascii="PT Astra Serif" w:hAnsi="PT Astra Serif"/>
          <w:sz w:val="28"/>
          <w:szCs w:val="28"/>
          <w:u w:val="single"/>
        </w:rPr>
        <w:t>дополнительного</w:t>
      </w:r>
      <w:proofErr w:type="gramEnd"/>
      <w:r w:rsidR="000D4A5B" w:rsidRPr="002F32FB">
        <w:rPr>
          <w:rFonts w:ascii="PT Astra Serif" w:hAnsi="PT Astra Serif"/>
          <w:sz w:val="28"/>
          <w:szCs w:val="28"/>
          <w:u w:val="single"/>
        </w:rPr>
        <w:t xml:space="preserve"> образованиям </w:t>
      </w:r>
      <w:r w:rsidRPr="002F32FB">
        <w:rPr>
          <w:rFonts w:ascii="PT Astra Serif" w:hAnsi="PT Astra Serif"/>
          <w:sz w:val="28"/>
          <w:szCs w:val="28"/>
          <w:u w:val="single"/>
        </w:rPr>
        <w:t>спортивная школа</w:t>
      </w:r>
    </w:p>
    <w:p w:rsidR="0007665B" w:rsidRPr="002F32FB" w:rsidRDefault="0007665B" w:rsidP="00F9452C">
      <w:pPr>
        <w:rPr>
          <w:rFonts w:ascii="PT Astra Serif" w:hAnsi="PT Astra Serif"/>
          <w:sz w:val="28"/>
          <w:szCs w:val="28"/>
          <w:u w:val="single"/>
        </w:rPr>
      </w:pPr>
      <w:r w:rsidRPr="002F32FB">
        <w:rPr>
          <w:rFonts w:ascii="PT Astra Serif" w:hAnsi="PT Astra Serif"/>
          <w:sz w:val="28"/>
          <w:szCs w:val="28"/>
          <w:u w:val="single"/>
        </w:rPr>
        <w:t>«Центр Югорского спорта»</w:t>
      </w:r>
    </w:p>
    <w:p w:rsidR="0007665B" w:rsidRPr="002F32FB" w:rsidRDefault="0007665B" w:rsidP="00F9452C">
      <w:pPr>
        <w:rPr>
          <w:rFonts w:ascii="PT Astra Serif" w:hAnsi="PT Astra Serif"/>
          <w:sz w:val="28"/>
          <w:szCs w:val="28"/>
        </w:rPr>
      </w:pPr>
    </w:p>
    <w:p w:rsidR="002F32FB" w:rsidRDefault="0007665B" w:rsidP="00F9452C">
      <w:pPr>
        <w:rPr>
          <w:rFonts w:ascii="PT Astra Serif" w:hAnsi="PT Astra Serif"/>
          <w:sz w:val="28"/>
          <w:szCs w:val="28"/>
        </w:rPr>
      </w:pPr>
      <w:r w:rsidRPr="002F32FB">
        <w:rPr>
          <w:rFonts w:ascii="PT Astra Serif" w:hAnsi="PT Astra Serif"/>
          <w:sz w:val="28"/>
          <w:szCs w:val="28"/>
        </w:rPr>
        <w:t>Виды деятельности муниципального учреждения:</w:t>
      </w:r>
    </w:p>
    <w:p w:rsidR="0007665B" w:rsidRPr="002F32FB" w:rsidRDefault="0007665B" w:rsidP="00F9452C">
      <w:pPr>
        <w:rPr>
          <w:rFonts w:ascii="PT Astra Serif" w:hAnsi="PT Astra Serif"/>
          <w:sz w:val="28"/>
          <w:szCs w:val="28"/>
          <w:u w:val="single"/>
        </w:rPr>
      </w:pPr>
      <w:r w:rsidRPr="002F32FB">
        <w:rPr>
          <w:rFonts w:ascii="PT Astra Serif" w:hAnsi="PT Astra Serif"/>
          <w:sz w:val="28"/>
          <w:szCs w:val="28"/>
          <w:u w:val="single"/>
        </w:rPr>
        <w:t>Физическая культура и спорт</w:t>
      </w:r>
    </w:p>
    <w:p w:rsidR="0007665B" w:rsidRPr="002F32FB" w:rsidRDefault="0007665B" w:rsidP="00F9452C">
      <w:pPr>
        <w:rPr>
          <w:rFonts w:ascii="PT Astra Serif" w:hAnsi="PT Astra Serif"/>
          <w:sz w:val="28"/>
          <w:szCs w:val="28"/>
        </w:rPr>
      </w:pPr>
    </w:p>
    <w:p w:rsidR="0007665B" w:rsidRPr="002F32FB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A2419B" w:rsidRPr="0006282C" w:rsidRDefault="00A2419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D4B9D" w:rsidRDefault="000D4B9D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07665B" w:rsidRPr="00C46904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07665B" w:rsidRPr="00C46904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07665B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1</w:t>
      </w:r>
    </w:p>
    <w:p w:rsidR="00616136" w:rsidRDefault="00616136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0D4A5B" w:rsidRPr="000D4A5B" w:rsidRDefault="000D4A5B" w:rsidP="000D4A5B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992"/>
        <w:gridCol w:w="1134"/>
        <w:gridCol w:w="1417"/>
        <w:gridCol w:w="1134"/>
        <w:gridCol w:w="2127"/>
        <w:gridCol w:w="992"/>
        <w:gridCol w:w="709"/>
        <w:gridCol w:w="1275"/>
        <w:gridCol w:w="1276"/>
        <w:gridCol w:w="1276"/>
      </w:tblGrid>
      <w:tr w:rsidR="00616136" w:rsidRPr="00C46904" w:rsidTr="00616136">
        <w:trPr>
          <w:trHeight w:val="83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муниципальной услуги</w:t>
            </w:r>
          </w:p>
        </w:tc>
      </w:tr>
      <w:tr w:rsidR="00616136" w:rsidRPr="00C46904" w:rsidTr="00616136">
        <w:trPr>
          <w:trHeight w:val="44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136" w:rsidRPr="000D4B9D" w:rsidRDefault="00643A8A" w:rsidP="0061613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 w:rsidR="00B80227">
              <w:rPr>
                <w:rFonts w:ascii="PT Astra Serif" w:hAnsi="PT Astra Serif"/>
                <w:sz w:val="20"/>
                <w:szCs w:val="20"/>
              </w:rPr>
              <w:t>6</w:t>
            </w:r>
            <w:r w:rsidR="00616136"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616136" w:rsidRPr="000D4B9D" w:rsidRDefault="00616136" w:rsidP="0061613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136" w:rsidRPr="000D4B9D" w:rsidRDefault="00616136" w:rsidP="0061613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 w:rsidR="00B80227"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616136" w:rsidRPr="000D4B9D" w:rsidRDefault="00616136" w:rsidP="00616136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16136" w:rsidRPr="000D4B9D" w:rsidRDefault="00616136" w:rsidP="0061613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 w:rsidR="00B80227"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616136" w:rsidRPr="000D4B9D" w:rsidRDefault="00616136" w:rsidP="00616136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47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616136">
        <w:trPr>
          <w:trHeight w:val="387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616136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056451">
              <w:rPr>
                <w:rFonts w:ascii="PT Astra Serif" w:hAnsi="PT Astra Serif"/>
                <w:sz w:val="22"/>
                <w:szCs w:val="22"/>
              </w:rPr>
              <w:t>854100О.99.0.БО52АВ08001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Баскетбол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2E57" w:rsidRPr="00C46904" w:rsidTr="00616136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056451">
              <w:rPr>
                <w:rFonts w:ascii="PT Astra Serif" w:hAnsi="PT Astra Serif"/>
                <w:sz w:val="22"/>
                <w:szCs w:val="22"/>
              </w:rPr>
              <w:t>854100О.99.0.БО52АВ09001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Баскетбол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jc w:val="both"/>
        <w:rPr>
          <w:rFonts w:ascii="PT Astra Serif" w:hAnsi="PT Astra Serif" w:cs="Times New Roman"/>
          <w:sz w:val="22"/>
          <w:szCs w:val="22"/>
        </w:rPr>
      </w:pPr>
    </w:p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276"/>
        <w:gridCol w:w="1275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544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__________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Этапы спортивной подготовки </w:t>
            </w: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056451">
              <w:rPr>
                <w:rFonts w:ascii="PT Astra Serif" w:hAnsi="PT Astra Serif"/>
                <w:sz w:val="22"/>
                <w:szCs w:val="22"/>
              </w:rPr>
              <w:t>854100О.99.0.БО52АВ08001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Баскетбол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056451">
              <w:rPr>
                <w:rFonts w:ascii="PT Astra Serif" w:hAnsi="PT Astra Serif"/>
                <w:sz w:val="22"/>
                <w:szCs w:val="22"/>
              </w:rPr>
              <w:t>854100О.99.0.БО52АВ09001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Баскетбол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405D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1B0EE1"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2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0B5BC1" w:rsidRPr="000D4A5B" w:rsidRDefault="000B5BC1" w:rsidP="000B5BC1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56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560"/>
        <w:gridCol w:w="1275"/>
        <w:gridCol w:w="1560"/>
        <w:gridCol w:w="1275"/>
        <w:gridCol w:w="2194"/>
        <w:gridCol w:w="992"/>
        <w:gridCol w:w="783"/>
        <w:gridCol w:w="918"/>
        <w:gridCol w:w="1134"/>
        <w:gridCol w:w="1134"/>
      </w:tblGrid>
      <w:tr w:rsidR="00616136" w:rsidRPr="00C46904" w:rsidTr="00277A8B">
        <w:trPr>
          <w:trHeight w:val="119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277A8B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муниципальной услуги</w:t>
            </w:r>
          </w:p>
        </w:tc>
      </w:tr>
      <w:tr w:rsidR="00B80227" w:rsidRPr="00C46904" w:rsidTr="00616136">
        <w:trPr>
          <w:trHeight w:val="44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47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616136">
        <w:trPr>
          <w:trHeight w:val="24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61613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4D4B41">
              <w:rPr>
                <w:rFonts w:ascii="PT Astra Serif" w:hAnsi="PT Astra Serif"/>
                <w:sz w:val="22"/>
                <w:szCs w:val="22"/>
              </w:rPr>
              <w:t>854100О.99.0.БО52АА53001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Тренировочный этап </w:t>
            </w:r>
          </w:p>
          <w:p w:rsidR="00612E57" w:rsidRPr="00C46904" w:rsidRDefault="00612E57" w:rsidP="00AA429D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proofErr w:type="gramStart"/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(этап спортивной специализации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</w:t>
            </w: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lastRenderedPageBreak/>
              <w:t>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Процент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2E57" w:rsidRPr="00C46904" w:rsidTr="0061613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4D4B41">
              <w:rPr>
                <w:rFonts w:ascii="PT Astra Serif" w:hAnsi="PT Astra Serif"/>
                <w:sz w:val="22"/>
                <w:szCs w:val="22"/>
              </w:rPr>
              <w:lastRenderedPageBreak/>
              <w:t>854100О.99.0.БО52АА54001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560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560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560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560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293"/>
        </w:trPr>
        <w:tc>
          <w:tcPr>
            <w:tcW w:w="1560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4D4B41">
              <w:rPr>
                <w:rFonts w:ascii="PT Astra Serif" w:hAnsi="PT Astra Serif"/>
                <w:sz w:val="22"/>
                <w:szCs w:val="22"/>
              </w:rPr>
              <w:t>854100О.99.0.БО52АА53001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7E7A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612E57" w:rsidRPr="00C46904" w:rsidRDefault="00612E57" w:rsidP="007E7A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35</w:t>
            </w:r>
          </w:p>
        </w:tc>
        <w:tc>
          <w:tcPr>
            <w:tcW w:w="992" w:type="dxa"/>
          </w:tcPr>
          <w:p w:rsidR="00612E57" w:rsidRPr="00C46904" w:rsidRDefault="00612E57" w:rsidP="007E7A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35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612E57" w:rsidRPr="00C46904" w:rsidTr="00616136">
        <w:trPr>
          <w:trHeight w:val="293"/>
        </w:trPr>
        <w:tc>
          <w:tcPr>
            <w:tcW w:w="1560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4D4B41">
              <w:rPr>
                <w:rFonts w:ascii="PT Astra Serif" w:hAnsi="PT Astra Serif"/>
                <w:sz w:val="22"/>
                <w:szCs w:val="22"/>
              </w:rPr>
              <w:t>854100О.99.0.БО52АА54001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 xml:space="preserve">4. Порядок оказания муниципальной  услуги: 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7853"/>
        <w:gridCol w:w="3354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277A8B">
      <w:pPr>
        <w:pStyle w:val="ConsPlusNonformat"/>
        <w:jc w:val="center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3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>1. Наименование муниципальной услуги:</w:t>
      </w:r>
    </w:p>
    <w:p w:rsidR="000B5BC1" w:rsidRPr="000D4A5B" w:rsidRDefault="000B5BC1" w:rsidP="000B5BC1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276"/>
        <w:gridCol w:w="1275"/>
        <w:gridCol w:w="1560"/>
        <w:gridCol w:w="1275"/>
        <w:gridCol w:w="1701"/>
        <w:gridCol w:w="993"/>
        <w:gridCol w:w="708"/>
        <w:gridCol w:w="993"/>
        <w:gridCol w:w="992"/>
        <w:gridCol w:w="992"/>
      </w:tblGrid>
      <w:tr w:rsidR="00616136" w:rsidRPr="00C46904" w:rsidTr="000B5BC1">
        <w:trPr>
          <w:trHeight w:val="112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0B5BC1">
        <w:trPr>
          <w:trHeight w:val="44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</w:t>
            </w: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>им видам спорта</w:t>
            </w: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(наименование </w:t>
            </w: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0B5BC1">
        <w:trPr>
          <w:trHeight w:val="47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0B5BC1">
        <w:trPr>
          <w:trHeight w:val="240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0B5BC1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D50BE6" w:rsidRDefault="00612E57" w:rsidP="00612E57">
            <w:pPr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  <w:r w:rsidRPr="004D4B41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>854100О.99.0.БО52АВ02001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D50BE6" w:rsidRDefault="00612E57" w:rsidP="00334F43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D50BE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Стрельба из лука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D50BE6" w:rsidRDefault="00612E57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D50BE6" w:rsidRDefault="00612E57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D50BE6" w:rsidRDefault="00612E57" w:rsidP="00334F43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D50BE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D50BE6" w:rsidRDefault="00612E57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454BBC" w:rsidRDefault="00612E57" w:rsidP="00334F43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454BBC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454BBC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454BBC">
              <w:rPr>
                <w:rStyle w:val="x1a"/>
                <w:rFonts w:ascii="PT Astra Serif" w:hAnsi="PT Astra Serif"/>
                <w:sz w:val="20"/>
                <w:szCs w:val="20"/>
              </w:rPr>
              <w:t xml:space="preserve">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D50BE6" w:rsidRDefault="00612E57" w:rsidP="00334F43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D50BE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D50BE6" w:rsidRDefault="00612E57" w:rsidP="00334F43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D50BE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D50BE6" w:rsidRDefault="00612E57" w:rsidP="00334F43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D50BE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D50BE6" w:rsidRDefault="00612E57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D50BE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D50BE6" w:rsidRDefault="00612E57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D50BE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2E57" w:rsidRPr="00C46904" w:rsidTr="000B5BC1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D4B41">
              <w:rPr>
                <w:rFonts w:ascii="PT Astra Serif" w:hAnsi="PT Astra Serif"/>
                <w:color w:val="000000"/>
                <w:sz w:val="22"/>
                <w:szCs w:val="22"/>
              </w:rPr>
              <w:t>854100О.99.0.БО52АВ01001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Стрельба из лука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Тренировочный этап </w:t>
            </w:r>
            <w:r w:rsidRPr="00207C0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(этап спортивной специализации)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Спортивная подготовка </w:t>
            </w: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>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 xml:space="preserve">Этапы спортивной </w:t>
            </w: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>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 xml:space="preserve">(очередной 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 xml:space="preserve">(1-й год 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  <w:vAlign w:val="center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616136" w:rsidRPr="00C46904" w:rsidRDefault="00616136" w:rsidP="0061613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16136" w:rsidRPr="00C46904" w:rsidRDefault="00616136" w:rsidP="0061613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16136" w:rsidRPr="00C46904" w:rsidRDefault="00616136" w:rsidP="0061613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D50BE6" w:rsidRDefault="00612E57" w:rsidP="00612E57">
            <w:pPr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  <w:r w:rsidRPr="004D4B41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>854100О.99.0.БО52АВ02001</w:t>
            </w:r>
          </w:p>
        </w:tc>
        <w:tc>
          <w:tcPr>
            <w:tcW w:w="1276" w:type="dxa"/>
          </w:tcPr>
          <w:p w:rsidR="00612E57" w:rsidRPr="00D50BE6" w:rsidRDefault="00612E57" w:rsidP="00334F43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D50BE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Стрельба из лука</w:t>
            </w:r>
          </w:p>
        </w:tc>
        <w:tc>
          <w:tcPr>
            <w:tcW w:w="992" w:type="dxa"/>
          </w:tcPr>
          <w:p w:rsidR="00612E57" w:rsidRPr="00D50BE6" w:rsidRDefault="00612E57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D50BE6" w:rsidRDefault="00612E57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D50BE6" w:rsidRDefault="00612E57" w:rsidP="00334F43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D50BE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993" w:type="dxa"/>
          </w:tcPr>
          <w:p w:rsidR="00612E57" w:rsidRPr="00D50BE6" w:rsidRDefault="00612E57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</w:tcPr>
          <w:p w:rsidR="00612E57" w:rsidRPr="0028392F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D50BE6" w:rsidRDefault="00612E57" w:rsidP="00334F43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851" w:type="dxa"/>
          </w:tcPr>
          <w:p w:rsidR="00612E57" w:rsidRPr="00D50BE6" w:rsidRDefault="00612E57" w:rsidP="004817F5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992" w:type="dxa"/>
          </w:tcPr>
          <w:p w:rsidR="00612E57" w:rsidRPr="00D50BE6" w:rsidRDefault="00612E57" w:rsidP="004817F5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992" w:type="dxa"/>
          </w:tcPr>
          <w:p w:rsidR="00612E57" w:rsidRPr="00D50BE6" w:rsidRDefault="00612E57" w:rsidP="004817F5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992" w:type="dxa"/>
          </w:tcPr>
          <w:p w:rsidR="00612E57" w:rsidRPr="00D50BE6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2E57" w:rsidRPr="00D50BE6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12E57" w:rsidRPr="00D50BE6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D4B41">
              <w:rPr>
                <w:rFonts w:ascii="PT Astra Serif" w:hAnsi="PT Astra Serif"/>
                <w:color w:val="000000"/>
                <w:sz w:val="22"/>
                <w:szCs w:val="22"/>
              </w:rPr>
              <w:t>854100О.99.0.БО52АВ01001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Стрельба из лука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jc w:val="both"/>
        <w:rPr>
          <w:rFonts w:ascii="PT Astra Serif" w:hAnsi="PT Astra Serif" w:cs="Times New Roman"/>
          <w:sz w:val="22"/>
          <w:szCs w:val="22"/>
        </w:rPr>
      </w:pPr>
    </w:p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7853"/>
        <w:gridCol w:w="3354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3. Информационные стенды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4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0B5BC1" w:rsidRPr="000D4A5B" w:rsidRDefault="000B5BC1" w:rsidP="000B5BC1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134"/>
        <w:gridCol w:w="1134"/>
        <w:gridCol w:w="1418"/>
        <w:gridCol w:w="1417"/>
        <w:gridCol w:w="2126"/>
        <w:gridCol w:w="992"/>
        <w:gridCol w:w="851"/>
        <w:gridCol w:w="1134"/>
        <w:gridCol w:w="1134"/>
        <w:gridCol w:w="1134"/>
      </w:tblGrid>
      <w:tr w:rsidR="00616136" w:rsidRPr="00C46904" w:rsidTr="00277A8B">
        <w:trPr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277A8B">
        <w:trPr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277A8B">
        <w:trPr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277A8B">
        <w:trPr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Style w:val="x1a"/>
                <w:rFonts w:ascii="PT Astra Serif" w:hAnsi="PT Astra Serif"/>
                <w:sz w:val="22"/>
                <w:szCs w:val="22"/>
              </w:rPr>
            </w:pPr>
            <w:r w:rsidRPr="004D4B41">
              <w:rPr>
                <w:rFonts w:ascii="PT Astra Serif" w:hAnsi="PT Astra Serif"/>
                <w:sz w:val="22"/>
                <w:szCs w:val="22"/>
              </w:rPr>
              <w:t>854100О.99.0.БО52АБ88001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Волейбол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BA7313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BA7313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BA7313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BA7313">
              <w:rPr>
                <w:rStyle w:val="x1a"/>
                <w:rFonts w:ascii="PT Astra Serif" w:hAnsi="PT Astra Serif"/>
                <w:sz w:val="20"/>
                <w:szCs w:val="20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BA7313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2E57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D4B41">
              <w:rPr>
                <w:rFonts w:ascii="PT Astra Serif" w:hAnsi="PT Astra Serif"/>
                <w:sz w:val="22"/>
                <w:szCs w:val="22"/>
              </w:rPr>
              <w:t>854100О.99.0.БО52АБ89001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x1a"/>
                <w:rFonts w:ascii="PT Astra Serif" w:hAnsi="PT Astra Serif"/>
                <w:sz w:val="22"/>
                <w:szCs w:val="22"/>
              </w:rPr>
              <w:t xml:space="preserve">Доля лиц, </w:t>
            </w: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прошедших спортивную 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Style w:val="x1a"/>
                <w:rFonts w:ascii="PT Astra Serif" w:hAnsi="PT Astra Serif"/>
                <w:sz w:val="22"/>
                <w:szCs w:val="22"/>
              </w:rPr>
            </w:pPr>
            <w:r w:rsidRPr="004D4B41">
              <w:rPr>
                <w:rFonts w:ascii="PT Astra Serif" w:hAnsi="PT Astra Serif"/>
                <w:sz w:val="22"/>
                <w:szCs w:val="22"/>
              </w:rPr>
              <w:t>854100О.99.0.БО52АБ88001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Волейбол 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39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39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D4B41">
              <w:rPr>
                <w:rFonts w:ascii="PT Astra Serif" w:hAnsi="PT Astra Serif"/>
                <w:sz w:val="22"/>
                <w:szCs w:val="22"/>
              </w:rPr>
              <w:t>854100О.99.0.БО52АБ89001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Волейбол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7569"/>
        <w:gridCol w:w="3638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5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0B5BC1" w:rsidRPr="000D4A5B" w:rsidRDefault="000B5BC1" w:rsidP="000B5BC1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276"/>
        <w:gridCol w:w="1559"/>
        <w:gridCol w:w="1276"/>
        <w:gridCol w:w="1842"/>
        <w:gridCol w:w="992"/>
        <w:gridCol w:w="709"/>
        <w:gridCol w:w="1134"/>
        <w:gridCol w:w="1134"/>
        <w:gridCol w:w="1134"/>
      </w:tblGrid>
      <w:tr w:rsidR="00616136" w:rsidRPr="00C46904" w:rsidTr="00277A8B">
        <w:trPr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277A8B">
        <w:trPr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277A8B">
        <w:trPr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277A8B">
        <w:trPr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4D4B41">
              <w:rPr>
                <w:rFonts w:ascii="PT Astra Serif" w:hAnsi="PT Astra Serif"/>
                <w:sz w:val="22"/>
                <w:szCs w:val="22"/>
              </w:rPr>
              <w:t>854100О.99.0.БО52АБ64001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Дзюдо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B10E5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BA7313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BA7313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BA7313">
              <w:rPr>
                <w:rStyle w:val="x1a"/>
                <w:rFonts w:ascii="PT Astra Serif" w:hAnsi="PT Astra Serif"/>
                <w:sz w:val="20"/>
                <w:szCs w:val="20"/>
              </w:rPr>
              <w:lastRenderedPageBreak/>
              <w:t>этапе</w:t>
            </w:r>
            <w:proofErr w:type="gramEnd"/>
            <w:r w:rsidRPr="00BA7313">
              <w:rPr>
                <w:rStyle w:val="x1a"/>
                <w:rFonts w:ascii="PT Astra Serif" w:hAnsi="PT Astra Serif"/>
                <w:sz w:val="20"/>
                <w:szCs w:val="20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BA7313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2E57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Style w:val="x1a"/>
                <w:rFonts w:ascii="PT Astra Serif" w:hAnsi="PT Astra Serif"/>
                <w:sz w:val="22"/>
                <w:szCs w:val="22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lastRenderedPageBreak/>
              <w:t>854100О.99.0.БО52АБ65001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Дзюдо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</w:t>
            </w:r>
          </w:p>
          <w:p w:rsidR="00612E57" w:rsidRPr="00BA7313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BA7313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(этап спортивной специализации)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pStyle w:val="ConsPlusNonformat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4D4B41">
              <w:rPr>
                <w:rFonts w:ascii="PT Astra Serif" w:hAnsi="PT Astra Serif"/>
                <w:sz w:val="22"/>
                <w:szCs w:val="22"/>
              </w:rPr>
              <w:t>854100О.99.</w:t>
            </w:r>
            <w:r w:rsidRPr="004D4B41">
              <w:rPr>
                <w:rFonts w:ascii="PT Astra Serif" w:hAnsi="PT Astra Serif"/>
                <w:sz w:val="22"/>
                <w:szCs w:val="22"/>
              </w:rPr>
              <w:lastRenderedPageBreak/>
              <w:t>0.БО52АБ64001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B10E5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Этап </w:t>
            </w: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>начальной подготовки</w:t>
            </w:r>
          </w:p>
        </w:tc>
        <w:tc>
          <w:tcPr>
            <w:tcW w:w="993" w:type="dxa"/>
          </w:tcPr>
          <w:p w:rsidR="00612E57" w:rsidRPr="00C46904" w:rsidRDefault="00612E57" w:rsidP="00B10E5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</w:tcPr>
          <w:p w:rsidR="00612E57" w:rsidRPr="0028392F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</w:t>
            </w: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lastRenderedPageBreak/>
              <w:t xml:space="preserve">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Челов</w:t>
            </w: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ек</w:t>
            </w:r>
          </w:p>
        </w:tc>
        <w:tc>
          <w:tcPr>
            <w:tcW w:w="567" w:type="dxa"/>
          </w:tcPr>
          <w:p w:rsidR="00612E57" w:rsidRPr="00C46904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792</w:t>
            </w:r>
          </w:p>
        </w:tc>
        <w:tc>
          <w:tcPr>
            <w:tcW w:w="851" w:type="dxa"/>
          </w:tcPr>
          <w:p w:rsidR="00612E57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2E57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</w:tcPr>
          <w:p w:rsidR="00612E57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Style w:val="x1a"/>
                <w:rFonts w:ascii="PT Astra Serif" w:hAnsi="PT Astra Serif"/>
                <w:sz w:val="22"/>
                <w:szCs w:val="22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lastRenderedPageBreak/>
              <w:t>854100О.99.0.БО52АБ65001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Дзюдо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2E57" w:rsidRPr="00C46904" w:rsidRDefault="00612E57" w:rsidP="00BA73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 xml:space="preserve">11 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6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0B5BC1" w:rsidRPr="000D4A5B" w:rsidRDefault="000B5BC1" w:rsidP="000B5BC1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275"/>
        <w:gridCol w:w="1276"/>
        <w:gridCol w:w="1276"/>
        <w:gridCol w:w="1417"/>
        <w:gridCol w:w="1985"/>
        <w:gridCol w:w="992"/>
        <w:gridCol w:w="567"/>
        <w:gridCol w:w="1134"/>
        <w:gridCol w:w="1134"/>
        <w:gridCol w:w="1134"/>
      </w:tblGrid>
      <w:tr w:rsidR="00E52BDC" w:rsidRPr="00C46904" w:rsidTr="00E52BDC">
        <w:trPr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lastRenderedPageBreak/>
              <w:t>Уникальный номер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E52BDC">
        <w:trPr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E52BDC" w:rsidRPr="00C46904" w:rsidTr="00E52BDC">
        <w:trPr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E52BDC" w:rsidRPr="00C46904" w:rsidTr="00E52BDC">
        <w:trPr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E52BDC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854100О.99.0.БО52АА40001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B10E5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BA7313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BA7313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BA7313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BA7313">
              <w:rPr>
                <w:rStyle w:val="x1a"/>
                <w:rFonts w:ascii="PT Astra Serif" w:hAnsi="PT Astra Serif"/>
                <w:sz w:val="20"/>
                <w:szCs w:val="20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BA7313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2E57" w:rsidRPr="00C46904" w:rsidTr="00E52BDC">
        <w:trPr>
          <w:trHeight w:val="25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E52BDC" w:rsidRDefault="00612E57" w:rsidP="00612E57">
            <w:pPr>
              <w:rPr>
                <w:rStyle w:val="x1a"/>
                <w:rFonts w:ascii="PT Astra Serif" w:hAnsi="PT Astra Serif"/>
                <w:sz w:val="22"/>
                <w:szCs w:val="22"/>
                <w:highlight w:val="magenta"/>
              </w:rPr>
            </w:pPr>
            <w:r w:rsidRPr="00BE61D5">
              <w:rPr>
                <w:rStyle w:val="x1a"/>
                <w:rFonts w:ascii="PT Astra Serif" w:hAnsi="PT Astra Serif"/>
                <w:sz w:val="22"/>
                <w:szCs w:val="22"/>
              </w:rPr>
              <w:t>854100О.99.0.БО52АА43001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A07F90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A07F90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Бокс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A07F90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A07F90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A07F90" w:rsidRDefault="00612E57" w:rsidP="00E52BDC">
            <w:pPr>
              <w:snapToGrid w:val="0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proofErr w:type="gramStart"/>
            <w:r w:rsidRPr="00A07F90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высшего спортивного мастерства)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A07F90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A07F90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A07F90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A07F90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A07F90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A07F90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A07F90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E52BDC" w:rsidRPr="00C46904" w:rsidTr="00E52BDC">
        <w:trPr>
          <w:trHeight w:val="25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DC" w:rsidRPr="00C46904" w:rsidRDefault="00E52BDC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28392F" w:rsidRDefault="00E52BDC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</w:p>
        </w:tc>
      </w:tr>
      <w:tr w:rsidR="00E52BDC" w:rsidRPr="00C46904" w:rsidTr="00E52BDC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0A3427" w:rsidP="0061613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854100О.99.0.БО52АА43101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DC" w:rsidRPr="00C46904" w:rsidRDefault="00E52BDC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28392F" w:rsidRDefault="00E52BDC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DC" w:rsidRPr="00C46904" w:rsidRDefault="00E52BDC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/>
          <w:b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1686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854100О.99.0.БО52АА40001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Бокс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D50BE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612E57" w:rsidRPr="00C46904" w:rsidRDefault="00612E57" w:rsidP="00D50BE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92" w:type="dxa"/>
          </w:tcPr>
          <w:p w:rsidR="00612E57" w:rsidRPr="00C46904" w:rsidRDefault="00612E57" w:rsidP="00D50BE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612E57" w:rsidRPr="00C46904" w:rsidTr="00A07F90">
        <w:trPr>
          <w:trHeight w:val="2117"/>
        </w:trPr>
        <w:tc>
          <w:tcPr>
            <w:tcW w:w="1418" w:type="dxa"/>
            <w:shd w:val="clear" w:color="auto" w:fill="auto"/>
          </w:tcPr>
          <w:p w:rsidR="00612E57" w:rsidRPr="00E52BDC" w:rsidRDefault="00612E57" w:rsidP="00612E57">
            <w:pPr>
              <w:rPr>
                <w:rStyle w:val="x1a"/>
                <w:rFonts w:ascii="PT Astra Serif" w:hAnsi="PT Astra Serif"/>
                <w:sz w:val="22"/>
                <w:szCs w:val="22"/>
                <w:highlight w:val="magenta"/>
              </w:rPr>
            </w:pPr>
            <w:r w:rsidRPr="00BE61D5">
              <w:rPr>
                <w:rStyle w:val="x1a"/>
                <w:rFonts w:ascii="PT Astra Serif" w:hAnsi="PT Astra Serif"/>
                <w:sz w:val="22"/>
                <w:szCs w:val="22"/>
              </w:rPr>
              <w:lastRenderedPageBreak/>
              <w:t>854100О.99.0.БО52АА43001</w:t>
            </w:r>
          </w:p>
        </w:tc>
        <w:tc>
          <w:tcPr>
            <w:tcW w:w="1276" w:type="dxa"/>
            <w:shd w:val="clear" w:color="auto" w:fill="auto"/>
          </w:tcPr>
          <w:p w:rsidR="00612E57" w:rsidRPr="00A07F90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A07F90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Бокс</w:t>
            </w:r>
          </w:p>
        </w:tc>
        <w:tc>
          <w:tcPr>
            <w:tcW w:w="992" w:type="dxa"/>
            <w:shd w:val="clear" w:color="auto" w:fill="auto"/>
          </w:tcPr>
          <w:p w:rsidR="00612E57" w:rsidRPr="00A07F90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612E57" w:rsidRPr="00A07F90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612E57" w:rsidRPr="00A07F90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A07F90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высшего спортивного мастерства</w:t>
            </w:r>
          </w:p>
        </w:tc>
        <w:tc>
          <w:tcPr>
            <w:tcW w:w="993" w:type="dxa"/>
            <w:shd w:val="clear" w:color="auto" w:fill="auto"/>
          </w:tcPr>
          <w:p w:rsidR="00612E57" w:rsidRPr="00A07F90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A85358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>
              <w:rPr>
                <w:rStyle w:val="x1a"/>
                <w:rFonts w:ascii="PT Astra Serif" w:hAnsi="PT Astra Serif"/>
                <w:sz w:val="20"/>
                <w:szCs w:val="20"/>
              </w:rPr>
              <w:t xml:space="preserve">Число </w:t>
            </w: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Style w:val="x1a"/>
                <w:rFonts w:ascii="PT Astra Serif" w:hAnsi="PT Astra Serif"/>
                <w:sz w:val="20"/>
                <w:szCs w:val="20"/>
              </w:rPr>
              <w:t>высшего спортивного мастерства</w:t>
            </w:r>
          </w:p>
        </w:tc>
        <w:tc>
          <w:tcPr>
            <w:tcW w:w="851" w:type="dxa"/>
          </w:tcPr>
          <w:p w:rsidR="00612E57" w:rsidRPr="00C46904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D50BE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2E57" w:rsidRPr="00C46904" w:rsidRDefault="00612E57" w:rsidP="00D50BE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612E57" w:rsidRPr="00C46904" w:rsidRDefault="00612E57" w:rsidP="00D50BE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7853"/>
        <w:gridCol w:w="3354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7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0B5BC1" w:rsidRPr="000D4A5B" w:rsidRDefault="000B5BC1" w:rsidP="000B5BC1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276"/>
        <w:gridCol w:w="1559"/>
        <w:gridCol w:w="1276"/>
        <w:gridCol w:w="1559"/>
        <w:gridCol w:w="992"/>
        <w:gridCol w:w="567"/>
        <w:gridCol w:w="1134"/>
        <w:gridCol w:w="1134"/>
        <w:gridCol w:w="1134"/>
      </w:tblGrid>
      <w:tr w:rsidR="00616136" w:rsidRPr="00C46904" w:rsidTr="00616136">
        <w:trPr>
          <w:trHeight w:val="83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Показатель, характеризующий условия (формы) оказания </w:t>
            </w:r>
            <w:r w:rsidRPr="00C46904">
              <w:rPr>
                <w:rFonts w:ascii="PT Astra Serif" w:hAnsi="PT Astra Serif"/>
                <w:sz w:val="22"/>
                <w:szCs w:val="22"/>
              </w:rPr>
              <w:lastRenderedPageBreak/>
              <w:t>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616136">
        <w:trPr>
          <w:trHeight w:val="44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47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616136">
        <w:trPr>
          <w:trHeight w:val="240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616136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854100О.99.0.БО52АА56001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Легкая 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2E57" w:rsidRPr="00C46904" w:rsidTr="00616136">
        <w:trPr>
          <w:trHeight w:val="31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Style w:val="x1a"/>
                <w:rFonts w:ascii="PT Astra Serif" w:hAnsi="PT Astra Serif"/>
                <w:sz w:val="22"/>
                <w:szCs w:val="22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854100О.99.0.БО52АА57001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Легкая 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Тренировочный этап </w:t>
            </w:r>
            <w:r w:rsidRPr="00214ADA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(этап спортивной специализации)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2E57" w:rsidRPr="00C46904" w:rsidTr="00616136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854100О.99.0.БО52АА58001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Легкая 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совершенствования спортивного мастерства на этап высшего </w:t>
            </w: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lastRenderedPageBreak/>
              <w:t>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277A8B" w:rsidRDefault="00277A8B" w:rsidP="00616136">
      <w:pPr>
        <w:widowControl/>
        <w:suppressAutoHyphens w:val="0"/>
        <w:spacing w:after="200" w:line="276" w:lineRule="auto"/>
        <w:ind w:firstLine="709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widowControl/>
        <w:suppressAutoHyphens w:val="0"/>
        <w:spacing w:after="200" w:line="276" w:lineRule="auto"/>
        <w:ind w:firstLine="709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854100О.99.0.БО52АА56001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Легкая атлетика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CA4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612E57" w:rsidRPr="00C46904" w:rsidRDefault="00612E57" w:rsidP="00CA4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992" w:type="dxa"/>
          </w:tcPr>
          <w:p w:rsidR="00612E57" w:rsidRPr="00C46904" w:rsidRDefault="00612E57" w:rsidP="00CA4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Style w:val="x1a"/>
                <w:rFonts w:ascii="PT Astra Serif" w:hAnsi="PT Astra Serif"/>
                <w:sz w:val="22"/>
                <w:szCs w:val="22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854100О.99.0.БО52АА57001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Легкая атлетика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77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77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854100О.99.0.БО52АА58001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Легкая атлетика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</w:t>
            </w: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lastRenderedPageBreak/>
              <w:t>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7853"/>
        <w:gridCol w:w="3354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8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>1. Наименование муниципальной услуги:</w:t>
      </w:r>
    </w:p>
    <w:p w:rsidR="000B5BC1" w:rsidRPr="000D4A5B" w:rsidRDefault="000B5BC1" w:rsidP="000B5BC1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134"/>
        <w:gridCol w:w="1134"/>
        <w:gridCol w:w="1559"/>
        <w:gridCol w:w="1134"/>
        <w:gridCol w:w="1276"/>
        <w:gridCol w:w="992"/>
        <w:gridCol w:w="567"/>
        <w:gridCol w:w="1134"/>
        <w:gridCol w:w="1134"/>
        <w:gridCol w:w="1134"/>
      </w:tblGrid>
      <w:tr w:rsidR="00616136" w:rsidRPr="00C46904" w:rsidTr="00616136">
        <w:trPr>
          <w:trHeight w:val="83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616136">
        <w:trPr>
          <w:trHeight w:val="44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Спортивная подготовка по Олимпийским видам </w:t>
            </w: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>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 xml:space="preserve">Этапы спортивной </w:t>
            </w: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>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 xml:space="preserve">(1-й год планового 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 xml:space="preserve">(2-й год планового 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периода)</w:t>
            </w:r>
          </w:p>
        </w:tc>
      </w:tr>
      <w:tr w:rsidR="00616136" w:rsidRPr="00C46904" w:rsidTr="00616136">
        <w:trPr>
          <w:trHeight w:val="47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616136">
        <w:trPr>
          <w:trHeight w:val="240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lastRenderedPageBreak/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616136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854100О.99.0.БО52АА44001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Теннис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2E57" w:rsidRPr="00C46904" w:rsidTr="00616136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widowControl/>
              <w:suppressAutoHyphens w:val="0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854100О.99.0.БО52АА45001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Теннис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Тренировочный этап </w:t>
            </w:r>
            <w:r w:rsidRPr="00214ADA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(этап спортивной специализации)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854100О.99.0.БО52АА44001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Теннис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этапах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спортивной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</w:t>
            </w:r>
          </w:p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widowControl/>
              <w:suppressAutoHyphens w:val="0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BE61D5">
              <w:rPr>
                <w:rFonts w:ascii="PT Astra Serif" w:hAnsi="PT Astra Serif"/>
                <w:sz w:val="22"/>
                <w:szCs w:val="22"/>
              </w:rPr>
              <w:t>854100О.99.0.БО52АА45001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Теннис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Тренировочный этап </w:t>
            </w:r>
            <w:r w:rsidRPr="00A85358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(этап спортивной специализации)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этапах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спортивной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</w:t>
            </w:r>
          </w:p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9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0B5BC1" w:rsidRPr="000D4A5B" w:rsidRDefault="000B5BC1" w:rsidP="000B5BC1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276"/>
        <w:gridCol w:w="1276"/>
        <w:gridCol w:w="1843"/>
        <w:gridCol w:w="1417"/>
        <w:gridCol w:w="1276"/>
        <w:gridCol w:w="992"/>
        <w:gridCol w:w="567"/>
        <w:gridCol w:w="1134"/>
        <w:gridCol w:w="1134"/>
        <w:gridCol w:w="1134"/>
      </w:tblGrid>
      <w:tr w:rsidR="00616136" w:rsidRPr="00C46904" w:rsidTr="00616136">
        <w:trPr>
          <w:trHeight w:val="83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616136">
        <w:trPr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616136">
        <w:trPr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616136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widowControl/>
              <w:suppressAutoHyphens w:val="0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854100О.99.0.БО52АА49001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Футбол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</w:t>
            </w: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lastRenderedPageBreak/>
              <w:t>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2D67D0" w:rsidRPr="00C46904" w:rsidTr="00616136">
        <w:trPr>
          <w:trHeight w:val="293"/>
        </w:trPr>
        <w:tc>
          <w:tcPr>
            <w:tcW w:w="1418" w:type="dxa"/>
          </w:tcPr>
          <w:p w:rsidR="002D67D0" w:rsidRPr="00C46904" w:rsidRDefault="00612E57" w:rsidP="00EB48B3">
            <w:pPr>
              <w:widowControl/>
              <w:suppressAutoHyphens w:val="0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854100О.99.0.БО52АА49001</w:t>
            </w:r>
          </w:p>
        </w:tc>
        <w:tc>
          <w:tcPr>
            <w:tcW w:w="1276" w:type="dxa"/>
          </w:tcPr>
          <w:p w:rsidR="002D67D0" w:rsidRPr="00C46904" w:rsidRDefault="002D67D0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Футбол</w:t>
            </w:r>
          </w:p>
        </w:tc>
        <w:tc>
          <w:tcPr>
            <w:tcW w:w="992" w:type="dxa"/>
          </w:tcPr>
          <w:p w:rsidR="002D67D0" w:rsidRPr="00C46904" w:rsidRDefault="002D67D0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2D67D0" w:rsidRPr="00C46904" w:rsidRDefault="002D67D0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2D67D0" w:rsidRPr="00C46904" w:rsidRDefault="002D67D0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993" w:type="dxa"/>
          </w:tcPr>
          <w:p w:rsidR="002D67D0" w:rsidRPr="00C46904" w:rsidRDefault="002D67D0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D67D0" w:rsidRPr="0028392F" w:rsidRDefault="002D67D0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2D67D0" w:rsidRPr="00C46904" w:rsidRDefault="002D67D0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2D67D0" w:rsidRPr="00C46904" w:rsidRDefault="002D67D0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2D67D0" w:rsidRPr="00C46904" w:rsidRDefault="00A85358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2D67D0" w:rsidRPr="00C46904" w:rsidRDefault="00A85358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35</w:t>
            </w:r>
          </w:p>
        </w:tc>
        <w:tc>
          <w:tcPr>
            <w:tcW w:w="992" w:type="dxa"/>
          </w:tcPr>
          <w:p w:rsidR="002D67D0" w:rsidRPr="00C46904" w:rsidRDefault="00A85358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35</w:t>
            </w:r>
          </w:p>
        </w:tc>
        <w:tc>
          <w:tcPr>
            <w:tcW w:w="992" w:type="dxa"/>
          </w:tcPr>
          <w:p w:rsidR="002D67D0" w:rsidRPr="00C46904" w:rsidRDefault="002D67D0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D67D0" w:rsidRPr="00C46904" w:rsidRDefault="002D67D0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D67D0" w:rsidRPr="00C46904" w:rsidRDefault="002D67D0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278"/>
        <w:gridCol w:w="2929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10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0B5BC1" w:rsidRPr="000D4A5B" w:rsidRDefault="000B5BC1" w:rsidP="000B5BC1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/>
          <w:sz w:val="22"/>
          <w:szCs w:val="22"/>
        </w:rPr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134"/>
        <w:gridCol w:w="992"/>
        <w:gridCol w:w="1701"/>
        <w:gridCol w:w="1134"/>
        <w:gridCol w:w="2126"/>
        <w:gridCol w:w="992"/>
        <w:gridCol w:w="709"/>
        <w:gridCol w:w="1134"/>
        <w:gridCol w:w="1134"/>
        <w:gridCol w:w="1134"/>
      </w:tblGrid>
      <w:tr w:rsidR="00616136" w:rsidRPr="00C46904" w:rsidTr="00277A8B">
        <w:trPr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277A8B">
        <w:trPr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277A8B">
        <w:trPr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277A8B">
        <w:trPr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A85358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A85358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A85358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854100О.99.0.БО52АБ96001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Конный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B10E5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B10E5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B10E5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854100О.99.0.БО52АБ96001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Конный спорт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B10E5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993" w:type="dxa"/>
          </w:tcPr>
          <w:p w:rsidR="00612E57" w:rsidRPr="00C46904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этапах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спортивной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</w:t>
            </w:r>
          </w:p>
          <w:p w:rsidR="00612E57" w:rsidRPr="0028392F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подготовки</w:t>
            </w:r>
          </w:p>
        </w:tc>
        <w:tc>
          <w:tcPr>
            <w:tcW w:w="851" w:type="dxa"/>
          </w:tcPr>
          <w:p w:rsidR="00612E57" w:rsidRPr="00C46904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278"/>
        <w:gridCol w:w="2929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11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0B5BC1" w:rsidRPr="000D4A5B" w:rsidRDefault="000B5BC1" w:rsidP="000B5BC1">
      <w:pPr>
        <w:jc w:val="both"/>
        <w:rPr>
          <w:rFonts w:ascii="PT Astra Serif" w:hAnsi="PT Astra Serif"/>
          <w:b/>
        </w:rPr>
      </w:pPr>
      <w:r w:rsidRPr="000D4A5B">
        <w:rPr>
          <w:rFonts w:ascii="PT Astra Serif" w:hAnsi="PT Astra Serif"/>
          <w:b/>
          <w:i/>
        </w:rPr>
        <w:t>Реализация дополнительных образовательных программ спортивной подготовки по олимпийским видам спорта</w:t>
      </w:r>
      <w:r>
        <w:rPr>
          <w:rFonts w:ascii="PT Astra Serif" w:hAnsi="PT Astra Serif"/>
          <w:b/>
          <w:i/>
        </w:rPr>
        <w:t xml:space="preserve"> (42.002.0)</w:t>
      </w:r>
      <w:r w:rsidRPr="000D4A5B">
        <w:rPr>
          <w:rFonts w:ascii="PT Astra Serif" w:hAnsi="PT Astra Serif"/>
          <w:b/>
        </w:rPr>
        <w:t>: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134"/>
        <w:gridCol w:w="992"/>
        <w:gridCol w:w="1701"/>
        <w:gridCol w:w="1134"/>
        <w:gridCol w:w="2126"/>
        <w:gridCol w:w="992"/>
        <w:gridCol w:w="709"/>
        <w:gridCol w:w="1134"/>
        <w:gridCol w:w="1134"/>
        <w:gridCol w:w="1134"/>
      </w:tblGrid>
      <w:tr w:rsidR="00616136" w:rsidRPr="00C46904" w:rsidTr="00277A8B">
        <w:trPr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277A8B">
        <w:trPr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277A8B">
        <w:trPr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277A8B">
        <w:trPr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2E57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854100О.99.0.БО52АА88001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Плавание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2E57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2E5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854100О.99.0.БО52АА890</w:t>
            </w:r>
            <w:r w:rsidRPr="001A788F">
              <w:rPr>
                <w:rFonts w:ascii="PT Astra Serif" w:hAnsi="PT Astra Serif"/>
                <w:sz w:val="22"/>
                <w:szCs w:val="22"/>
              </w:rPr>
              <w:lastRenderedPageBreak/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>Плавание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Тренировочный этап (этап </w:t>
            </w: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>спортивной специализации)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28392F" w:rsidRDefault="00612E5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</w:t>
            </w: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lastRenderedPageBreak/>
              <w:t xml:space="preserve">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854100О.99.0.БО52АА88001</w:t>
            </w:r>
          </w:p>
        </w:tc>
        <w:tc>
          <w:tcPr>
            <w:tcW w:w="1276" w:type="dxa"/>
            <w:vMerge w:val="restart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Плавание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78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78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854100О.99.0.БО52АА89001</w:t>
            </w:r>
          </w:p>
        </w:tc>
        <w:tc>
          <w:tcPr>
            <w:tcW w:w="1276" w:type="dxa"/>
            <w:vMerge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278"/>
        <w:gridCol w:w="2929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2322D" w:rsidRDefault="0042322D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12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616136" w:rsidRPr="002D67D0" w:rsidRDefault="002D67D0" w:rsidP="00616136">
      <w:pPr>
        <w:pStyle w:val="ConsPlusNonformat"/>
        <w:ind w:left="708"/>
        <w:rPr>
          <w:rFonts w:ascii="PT Astra Serif" w:hAnsi="PT Astra Serif" w:cs="Times New Roman"/>
          <w:b/>
          <w:bCs/>
          <w:i/>
          <w:sz w:val="22"/>
          <w:szCs w:val="22"/>
        </w:rPr>
      </w:pPr>
      <w:r w:rsidRPr="002D67D0">
        <w:rPr>
          <w:rFonts w:ascii="PT Astra Serif" w:hAnsi="PT Astra Serif" w:cs="Times New Roman"/>
          <w:b/>
          <w:bCs/>
          <w:i/>
          <w:sz w:val="22"/>
          <w:szCs w:val="22"/>
        </w:rPr>
        <w:t>Реализация дополнительных образовательных программ с</w:t>
      </w:r>
      <w:r w:rsidR="00616136" w:rsidRPr="002D67D0">
        <w:rPr>
          <w:rFonts w:ascii="PT Astra Serif" w:hAnsi="PT Astra Serif" w:cs="Times New Roman"/>
          <w:b/>
          <w:bCs/>
          <w:i/>
          <w:sz w:val="22"/>
          <w:szCs w:val="22"/>
        </w:rPr>
        <w:t>портивн</w:t>
      </w:r>
      <w:r w:rsidRPr="002D67D0">
        <w:rPr>
          <w:rFonts w:ascii="PT Astra Serif" w:hAnsi="PT Astra Serif" w:cs="Times New Roman"/>
          <w:b/>
          <w:bCs/>
          <w:i/>
          <w:sz w:val="22"/>
          <w:szCs w:val="22"/>
        </w:rPr>
        <w:t>ой</w:t>
      </w:r>
      <w:r w:rsidR="00616136" w:rsidRPr="002D67D0">
        <w:rPr>
          <w:rFonts w:ascii="PT Astra Serif" w:hAnsi="PT Astra Serif" w:cs="Times New Roman"/>
          <w:b/>
          <w:bCs/>
          <w:i/>
          <w:sz w:val="22"/>
          <w:szCs w:val="22"/>
        </w:rPr>
        <w:t xml:space="preserve"> подготовк</w:t>
      </w:r>
      <w:r w:rsidRPr="002D67D0">
        <w:rPr>
          <w:rFonts w:ascii="PT Astra Serif" w:hAnsi="PT Astra Serif" w:cs="Times New Roman"/>
          <w:b/>
          <w:bCs/>
          <w:i/>
          <w:sz w:val="22"/>
          <w:szCs w:val="22"/>
        </w:rPr>
        <w:t>и</w:t>
      </w:r>
      <w:r w:rsidR="00616136" w:rsidRPr="002D67D0">
        <w:rPr>
          <w:rFonts w:ascii="PT Astra Serif" w:hAnsi="PT Astra Serif" w:cs="Times New Roman"/>
          <w:b/>
          <w:bCs/>
          <w:i/>
          <w:sz w:val="22"/>
          <w:szCs w:val="22"/>
        </w:rPr>
        <w:t xml:space="preserve"> по неолимпийским видам спорта (</w:t>
      </w:r>
      <w:r w:rsidRPr="002D67D0">
        <w:rPr>
          <w:rFonts w:ascii="PT Astra Serif" w:hAnsi="PT Astra Serif" w:cs="Times New Roman"/>
          <w:b/>
          <w:bCs/>
          <w:i/>
          <w:sz w:val="22"/>
          <w:szCs w:val="22"/>
        </w:rPr>
        <w:t>42.004.</w:t>
      </w:r>
      <w:r w:rsidR="00616136" w:rsidRPr="002D67D0">
        <w:rPr>
          <w:rFonts w:ascii="PT Astra Serif" w:hAnsi="PT Astra Serif" w:cs="Times New Roman"/>
          <w:b/>
          <w:bCs/>
          <w:i/>
          <w:sz w:val="22"/>
          <w:szCs w:val="22"/>
        </w:rPr>
        <w:t>0)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418"/>
        <w:gridCol w:w="1134"/>
        <w:gridCol w:w="1559"/>
        <w:gridCol w:w="1134"/>
        <w:gridCol w:w="1985"/>
        <w:gridCol w:w="992"/>
        <w:gridCol w:w="567"/>
        <w:gridCol w:w="1134"/>
        <w:gridCol w:w="1134"/>
        <w:gridCol w:w="1134"/>
      </w:tblGrid>
      <w:tr w:rsidR="00616136" w:rsidRPr="00C46904" w:rsidTr="00277A8B">
        <w:trPr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277A8B">
        <w:trPr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неолимпийским видам спорта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(наименование </w:t>
            </w: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277A8B">
        <w:trPr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277A8B">
        <w:trPr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lastRenderedPageBreak/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6136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2D67D0" w:rsidP="0061613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854100О.99.0.БО53АВ84000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 Спортивная аэробика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136" w:rsidRPr="00C46904" w:rsidRDefault="00616136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 Этап начальной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28392F" w:rsidRDefault="00616136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6136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2D67D0" w:rsidP="004E1A97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854100О.99.0.БО53АВ8</w:t>
            </w:r>
            <w:r w:rsidR="004E1A97">
              <w:rPr>
                <w:rFonts w:ascii="PT Astra Serif" w:hAnsi="PT Astra Serif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sz w:val="22"/>
                <w:szCs w:val="22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аэробика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136" w:rsidRPr="00C46904" w:rsidRDefault="00616136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Тренировочный этап </w:t>
            </w:r>
            <w:r w:rsidRPr="002751A1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(этап спортивной специализации)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28392F" w:rsidRDefault="00616136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  <w:tr w:rsidR="00616136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2D67D0" w:rsidP="004E1A97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854100О.99.0.БО53АВ8</w:t>
            </w:r>
            <w:r w:rsidR="004E1A97"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аэробика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136" w:rsidRPr="00C46904" w:rsidRDefault="00616136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28392F" w:rsidRDefault="00616136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неолимпийским видам спорта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854100О.99.0.БО53АВ84001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аэробика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28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28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854100О.99.0.БО53АВ85001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аэробика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Тренировочный этап </w:t>
            </w:r>
            <w:r w:rsidRPr="00A06D72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(этап спортивной специализации)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72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72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612E57" w:rsidRPr="00C46904" w:rsidTr="00616136">
        <w:trPr>
          <w:trHeight w:val="293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854100О.99.0.БО53АВ86001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аэробика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7966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2E57" w:rsidRPr="00C46904" w:rsidRDefault="00612E57" w:rsidP="007966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2E57" w:rsidRPr="00C46904" w:rsidRDefault="00612E57" w:rsidP="007966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7995"/>
        <w:gridCol w:w="3212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13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2D67D0" w:rsidRPr="002D67D0" w:rsidRDefault="002D67D0" w:rsidP="002D67D0">
      <w:pPr>
        <w:pStyle w:val="ConsPlusNonformat"/>
        <w:ind w:left="708"/>
        <w:rPr>
          <w:rFonts w:ascii="PT Astra Serif" w:hAnsi="PT Astra Serif" w:cs="Times New Roman"/>
          <w:b/>
          <w:bCs/>
          <w:i/>
          <w:sz w:val="22"/>
          <w:szCs w:val="22"/>
        </w:rPr>
      </w:pPr>
      <w:r w:rsidRPr="002D67D0">
        <w:rPr>
          <w:rFonts w:ascii="PT Astra Serif" w:hAnsi="PT Astra Serif" w:cs="Times New Roman"/>
          <w:b/>
          <w:bCs/>
          <w:i/>
          <w:sz w:val="22"/>
          <w:szCs w:val="22"/>
        </w:rPr>
        <w:t>Реализация дополнительных образовательных программ спортивной подготовки по неолимпийским видам спорта (42.004.0)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 xml:space="preserve">Физические лица 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134"/>
        <w:gridCol w:w="1559"/>
        <w:gridCol w:w="1134"/>
        <w:gridCol w:w="1701"/>
        <w:gridCol w:w="992"/>
        <w:gridCol w:w="567"/>
        <w:gridCol w:w="1134"/>
        <w:gridCol w:w="1134"/>
        <w:gridCol w:w="1134"/>
      </w:tblGrid>
      <w:tr w:rsidR="00616136" w:rsidRPr="00C46904" w:rsidTr="00277A8B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277A8B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неолимпийским видам спорта</w:t>
            </w: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277A8B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277A8B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616136" w:rsidRPr="00C46904" w:rsidTr="00277A8B">
        <w:trPr>
          <w:cantSplit/>
          <w:trHeight w:val="29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2E57" w:rsidP="00616136">
            <w:pPr>
              <w:rPr>
                <w:rFonts w:ascii="PT Astra Serif" w:hAnsi="PT Astra Serif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lastRenderedPageBreak/>
              <w:t>854100О.99.0.БО53АВ81001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акробатика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136" w:rsidRPr="00C46904" w:rsidRDefault="00616136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28392F" w:rsidRDefault="00616136" w:rsidP="00277A8B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неолимпийским видам спорта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proofErr w:type="gramStart"/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</w:t>
            </w:r>
            <w:proofErr w:type="gramEnd"/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612E57" w:rsidRPr="00C46904" w:rsidTr="00616136">
        <w:trPr>
          <w:trHeight w:val="1554"/>
        </w:trPr>
        <w:tc>
          <w:tcPr>
            <w:tcW w:w="1418" w:type="dxa"/>
          </w:tcPr>
          <w:p w:rsidR="00612E57" w:rsidRPr="00C46904" w:rsidRDefault="00612E57" w:rsidP="00612E57">
            <w:pPr>
              <w:rPr>
                <w:rFonts w:ascii="PT Astra Serif" w:hAnsi="PT Astra Serif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854100О.99.0.БО53АВ81001</w:t>
            </w:r>
          </w:p>
        </w:tc>
        <w:tc>
          <w:tcPr>
            <w:tcW w:w="1276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акробатика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612E57" w:rsidRPr="00C46904" w:rsidRDefault="00612E5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612E57" w:rsidRPr="00C46904" w:rsidRDefault="00612E5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993" w:type="dxa"/>
          </w:tcPr>
          <w:p w:rsidR="00612E57" w:rsidRPr="00C46904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12E57" w:rsidRPr="0028392F" w:rsidRDefault="00612E5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этапах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спортивной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</w:t>
            </w:r>
          </w:p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подготовки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2E57" w:rsidRPr="00C46904" w:rsidRDefault="00612E57" w:rsidP="006161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278"/>
        <w:gridCol w:w="2929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966E1" w:rsidRDefault="007966E1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14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услуги: </w:t>
      </w:r>
    </w:p>
    <w:p w:rsidR="002D67D0" w:rsidRPr="002D67D0" w:rsidRDefault="002D67D0" w:rsidP="002D67D0">
      <w:pPr>
        <w:pStyle w:val="ConsPlusNonformat"/>
        <w:ind w:left="708"/>
        <w:rPr>
          <w:rFonts w:ascii="PT Astra Serif" w:hAnsi="PT Astra Serif" w:cs="Times New Roman"/>
          <w:b/>
          <w:bCs/>
          <w:i/>
          <w:sz w:val="22"/>
          <w:szCs w:val="22"/>
        </w:rPr>
      </w:pPr>
      <w:r w:rsidRPr="002D67D0">
        <w:rPr>
          <w:rFonts w:ascii="PT Astra Serif" w:hAnsi="PT Astra Serif" w:cs="Times New Roman"/>
          <w:b/>
          <w:bCs/>
          <w:i/>
          <w:sz w:val="22"/>
          <w:szCs w:val="22"/>
        </w:rPr>
        <w:t>Реализация дополнительных образовательных программ спортивной подготовки по неолимпийским видам спорта (42.004.0)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>Физические лица</w:t>
      </w:r>
    </w:p>
    <w:p w:rsidR="00616136" w:rsidRPr="00C46904" w:rsidRDefault="00616136" w:rsidP="00616136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616136" w:rsidRPr="00C46904" w:rsidRDefault="00616136" w:rsidP="00616136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134"/>
        <w:gridCol w:w="1559"/>
        <w:gridCol w:w="1134"/>
        <w:gridCol w:w="1701"/>
        <w:gridCol w:w="992"/>
        <w:gridCol w:w="851"/>
        <w:gridCol w:w="1134"/>
        <w:gridCol w:w="1134"/>
        <w:gridCol w:w="1134"/>
      </w:tblGrid>
      <w:tr w:rsidR="00616136" w:rsidRPr="00C46904" w:rsidTr="00277A8B">
        <w:trPr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277A8B">
        <w:trPr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неолимпийским видам спорта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</w:t>
            </w: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lastRenderedPageBreak/>
              <w:t>Этапы спортивной подготовки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(наименование </w:t>
            </w: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</w:t>
            </w: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277A8B">
        <w:trPr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616136" w:rsidRPr="00C46904" w:rsidTr="00277A8B">
        <w:trPr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136" w:rsidRPr="00C46904" w:rsidRDefault="00616136" w:rsidP="0061613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4E1A97" w:rsidRPr="00C46904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C46904" w:rsidRDefault="00D66492" w:rsidP="004E1A97">
            <w:pPr>
              <w:rPr>
                <w:rFonts w:ascii="PT Astra Serif" w:hAnsi="PT Astra Serif"/>
                <w:sz w:val="22"/>
                <w:szCs w:val="22"/>
              </w:rPr>
            </w:pPr>
            <w:r w:rsidRPr="001A788F">
              <w:rPr>
                <w:rFonts w:ascii="PT Astra Serif" w:hAnsi="PT Astra Serif"/>
                <w:sz w:val="22"/>
                <w:szCs w:val="22"/>
              </w:rPr>
              <w:t>854100О.99.0.БО53АБ88001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C46904" w:rsidRDefault="004E1A9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Пауэрлифтинг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C46904" w:rsidRDefault="004E1A9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C46904" w:rsidRDefault="004E1A9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A97" w:rsidRPr="00C46904" w:rsidRDefault="004E1A9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C46904" w:rsidRDefault="004E1A9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28392F" w:rsidRDefault="004E1A97" w:rsidP="0061613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</w:t>
            </w:r>
            <w:proofErr w:type="gramStart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28392F">
              <w:rPr>
                <w:rStyle w:val="x1a"/>
                <w:rFonts w:ascii="PT Astra Serif" w:hAnsi="PT Astra Serif"/>
                <w:sz w:val="20"/>
                <w:szCs w:val="20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C46904" w:rsidRDefault="004E1A9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C46904" w:rsidRDefault="004E1A9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C46904" w:rsidRDefault="004E1A97" w:rsidP="0061613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C46904" w:rsidRDefault="004E1A9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7" w:rsidRPr="00C46904" w:rsidRDefault="004E1A97" w:rsidP="0061613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616136" w:rsidRPr="00C46904" w:rsidTr="00616136">
        <w:trPr>
          <w:trHeight w:val="1024"/>
        </w:trPr>
        <w:tc>
          <w:tcPr>
            <w:tcW w:w="1418" w:type="dxa"/>
            <w:vMerge w:val="restart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C46904" w:rsidTr="00616136">
        <w:trPr>
          <w:trHeight w:val="787"/>
        </w:trPr>
        <w:tc>
          <w:tcPr>
            <w:tcW w:w="1418" w:type="dxa"/>
            <w:vMerge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неолимпийским видам спорта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C46904" w:rsidRDefault="00B80227" w:rsidP="00616136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  <w:p w:rsidR="00B80227" w:rsidRPr="00C46904" w:rsidRDefault="00B80227" w:rsidP="00616136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C46904" w:rsidRDefault="00B80227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616136" w:rsidRPr="00C46904" w:rsidTr="00616136">
        <w:trPr>
          <w:trHeight w:val="786"/>
        </w:trPr>
        <w:tc>
          <w:tcPr>
            <w:tcW w:w="1418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16136" w:rsidRPr="00C46904" w:rsidTr="00616136">
        <w:trPr>
          <w:trHeight w:val="295"/>
        </w:trPr>
        <w:tc>
          <w:tcPr>
            <w:tcW w:w="1418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6136" w:rsidRPr="00C46904" w:rsidRDefault="00616136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4E1A97" w:rsidRPr="00C46904" w:rsidTr="00616136">
        <w:trPr>
          <w:trHeight w:val="293"/>
        </w:trPr>
        <w:tc>
          <w:tcPr>
            <w:tcW w:w="1418" w:type="dxa"/>
          </w:tcPr>
          <w:p w:rsidR="004E1A97" w:rsidRPr="004E1A97" w:rsidRDefault="00D66492" w:rsidP="00EB48B3">
            <w:pPr>
              <w:rPr>
                <w:rFonts w:ascii="PT Astra Serif" w:hAnsi="PT Astra Serif"/>
                <w:sz w:val="20"/>
                <w:szCs w:val="20"/>
              </w:rPr>
            </w:pPr>
            <w:r w:rsidRPr="001A788F">
              <w:rPr>
                <w:rFonts w:ascii="PT Astra Serif" w:hAnsi="PT Astra Serif"/>
                <w:sz w:val="20"/>
                <w:szCs w:val="20"/>
              </w:rPr>
              <w:t>854100О.99.0.БО53АБ88001</w:t>
            </w:r>
          </w:p>
        </w:tc>
        <w:tc>
          <w:tcPr>
            <w:tcW w:w="1276" w:type="dxa"/>
          </w:tcPr>
          <w:p w:rsidR="004E1A97" w:rsidRPr="00C46904" w:rsidRDefault="004E1A9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Пауэрлифтинг</w:t>
            </w:r>
          </w:p>
        </w:tc>
        <w:tc>
          <w:tcPr>
            <w:tcW w:w="992" w:type="dxa"/>
          </w:tcPr>
          <w:p w:rsidR="004E1A97" w:rsidRPr="00C46904" w:rsidRDefault="004E1A9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4E1A97" w:rsidRPr="00C46904" w:rsidRDefault="004E1A97" w:rsidP="0061613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4E1A97" w:rsidRPr="00C46904" w:rsidRDefault="004E1A97" w:rsidP="0061613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993" w:type="dxa"/>
          </w:tcPr>
          <w:p w:rsidR="004E1A97" w:rsidRPr="00C46904" w:rsidRDefault="004E1A9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E1A97" w:rsidRPr="0028392F" w:rsidRDefault="004E1A9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</w:t>
            </w:r>
            <w:r w:rsidRPr="0028392F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lastRenderedPageBreak/>
              <w:t>подготовки</w:t>
            </w:r>
          </w:p>
        </w:tc>
        <w:tc>
          <w:tcPr>
            <w:tcW w:w="851" w:type="dxa"/>
          </w:tcPr>
          <w:p w:rsidR="004E1A97" w:rsidRPr="00C46904" w:rsidRDefault="004E1A9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567" w:type="dxa"/>
          </w:tcPr>
          <w:p w:rsidR="004E1A97" w:rsidRPr="00C46904" w:rsidRDefault="004E1A9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4E1A97" w:rsidRPr="00C46904" w:rsidRDefault="004E1A97" w:rsidP="00A06D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  <w:r w:rsidR="00A06D72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E1A97" w:rsidRPr="00C46904" w:rsidRDefault="004E1A97" w:rsidP="00A06D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2</w:t>
            </w:r>
            <w:r w:rsidR="00A06D72"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</w:tcPr>
          <w:p w:rsidR="004E1A97" w:rsidRPr="00C46904" w:rsidRDefault="004E1A97" w:rsidP="00A06D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2</w:t>
            </w:r>
            <w:r w:rsidR="00A06D72"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</w:tcPr>
          <w:p w:rsidR="004E1A97" w:rsidRPr="00C46904" w:rsidRDefault="004E1A9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E1A97" w:rsidRPr="00C46904" w:rsidRDefault="004E1A9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1A97" w:rsidRPr="00C46904" w:rsidRDefault="004E1A97" w:rsidP="006161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616136" w:rsidRPr="00C46904" w:rsidRDefault="00616136" w:rsidP="00616136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616136" w:rsidRPr="00C46904" w:rsidRDefault="00616136" w:rsidP="00616136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Style w:val="a9"/>
          <w:rFonts w:ascii="PT Astra Serif" w:hAnsi="PT Astra Serif"/>
          <w:sz w:val="22"/>
          <w:szCs w:val="22"/>
        </w:rPr>
        <w:t>Федеральный Закон от 04.12.2007 329-Ф3 «О физической культуре и спорте в Российской Федерации»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C46904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p w:rsidR="00616136" w:rsidRPr="00C46904" w:rsidRDefault="00616136" w:rsidP="00616136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155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278"/>
        <w:gridCol w:w="2929"/>
      </w:tblGrid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16136" w:rsidRPr="00C46904" w:rsidTr="00616136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616136" w:rsidRPr="00C46904" w:rsidRDefault="00616136" w:rsidP="00616136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16136" w:rsidRPr="00C46904" w:rsidRDefault="00616136" w:rsidP="0061613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616136" w:rsidRPr="00C46904" w:rsidRDefault="00616136" w:rsidP="00616136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616136" w:rsidRPr="00C46904" w:rsidTr="00616136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616136" w:rsidRPr="00C46904" w:rsidRDefault="00616136" w:rsidP="007966E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</w:t>
            </w:r>
            <w:r w:rsidR="007966E1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письменного обращения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36" w:rsidRPr="00C46904" w:rsidRDefault="00616136" w:rsidP="00616136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16136" w:rsidRPr="00C46904" w:rsidRDefault="00616136" w:rsidP="00616136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42322D" w:rsidRPr="007966E1" w:rsidRDefault="0042322D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7966E1">
        <w:rPr>
          <w:rFonts w:ascii="PT Astra Serif" w:hAnsi="PT Astra Serif" w:cs="Times New Roman"/>
          <w:b/>
          <w:bCs/>
          <w:sz w:val="22"/>
          <w:szCs w:val="22"/>
        </w:rPr>
        <w:t xml:space="preserve">Раздел 15 </w:t>
      </w:r>
    </w:p>
    <w:p w:rsidR="0042322D" w:rsidRPr="007966E1" w:rsidRDefault="0042322D" w:rsidP="0042322D">
      <w:pPr>
        <w:pStyle w:val="ConsPlusNonformat"/>
        <w:ind w:left="708"/>
        <w:rPr>
          <w:rFonts w:ascii="Times New Roman" w:hAnsi="Times New Roman" w:cs="Times New Roman"/>
          <w:bCs/>
          <w:sz w:val="22"/>
          <w:szCs w:val="22"/>
        </w:rPr>
      </w:pPr>
      <w:r w:rsidRPr="007966E1">
        <w:rPr>
          <w:rFonts w:ascii="Times New Roman" w:hAnsi="Times New Roman" w:cs="Times New Roman"/>
          <w:bCs/>
          <w:sz w:val="22"/>
          <w:szCs w:val="22"/>
        </w:rPr>
        <w:t xml:space="preserve">1. Наименование муниципальной услуги: </w:t>
      </w:r>
    </w:p>
    <w:p w:rsidR="0042322D" w:rsidRPr="007966E1" w:rsidRDefault="0042322D" w:rsidP="0042322D">
      <w:pPr>
        <w:pStyle w:val="ConsPlusNonformat"/>
        <w:ind w:left="708"/>
        <w:rPr>
          <w:rFonts w:ascii="Times New Roman" w:hAnsi="Times New Roman" w:cs="Times New Roman"/>
          <w:b/>
          <w:color w:val="000000"/>
          <w:sz w:val="22"/>
          <w:szCs w:val="22"/>
          <w:u w:val="single"/>
          <w:shd w:val="clear" w:color="auto" w:fill="FFFFFF"/>
        </w:rPr>
      </w:pPr>
      <w:r w:rsidRPr="007966E1">
        <w:rPr>
          <w:rFonts w:ascii="Times New Roman" w:hAnsi="Times New Roman" w:cs="Times New Roman"/>
          <w:b/>
          <w:color w:val="000000"/>
          <w:sz w:val="22"/>
          <w:szCs w:val="22"/>
          <w:u w:val="single"/>
          <w:shd w:val="clear" w:color="auto" w:fill="FFFFFF"/>
        </w:rPr>
        <w:t>Реализация дополнительных образовательных программ спортивной подготовки по неолимпийским видам спорта (42.002.0)</w:t>
      </w:r>
    </w:p>
    <w:p w:rsidR="0042322D" w:rsidRPr="007966E1" w:rsidRDefault="0042322D" w:rsidP="0042322D">
      <w:pPr>
        <w:pStyle w:val="ConsPlusNonformat"/>
        <w:ind w:left="708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7966E1">
        <w:rPr>
          <w:rFonts w:ascii="Times New Roman" w:hAnsi="Times New Roman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7966E1">
        <w:rPr>
          <w:rFonts w:ascii="Times New Roman" w:hAnsi="Times New Roman" w:cs="Times New Roman"/>
          <w:bCs/>
          <w:sz w:val="22"/>
          <w:szCs w:val="22"/>
          <w:u w:val="single"/>
        </w:rPr>
        <w:t xml:space="preserve">Физические лица </w:t>
      </w:r>
    </w:p>
    <w:p w:rsidR="0042322D" w:rsidRPr="007966E1" w:rsidRDefault="0042322D" w:rsidP="0042322D">
      <w:pPr>
        <w:pStyle w:val="ConsPlusNonformat"/>
        <w:ind w:left="708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7966E1">
        <w:rPr>
          <w:rFonts w:ascii="Times New Roman" w:hAnsi="Times New Roman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42322D" w:rsidRPr="007966E1" w:rsidRDefault="0042322D" w:rsidP="0042322D">
      <w:pPr>
        <w:pStyle w:val="ConsPlusNonformat"/>
        <w:rPr>
          <w:rFonts w:ascii="Times New Roman" w:hAnsi="Times New Roman" w:cs="Times New Roman"/>
          <w:bCs/>
          <w:sz w:val="22"/>
          <w:szCs w:val="22"/>
        </w:rPr>
      </w:pPr>
      <w:r w:rsidRPr="007966E1">
        <w:rPr>
          <w:rFonts w:ascii="Times New Roman" w:hAnsi="Times New Roman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p w:rsidR="0042322D" w:rsidRPr="007966E1" w:rsidRDefault="0042322D" w:rsidP="0042322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134"/>
        <w:gridCol w:w="992"/>
        <w:gridCol w:w="1701"/>
        <w:gridCol w:w="1134"/>
        <w:gridCol w:w="2268"/>
        <w:gridCol w:w="992"/>
        <w:gridCol w:w="709"/>
        <w:gridCol w:w="1134"/>
        <w:gridCol w:w="1134"/>
        <w:gridCol w:w="1134"/>
      </w:tblGrid>
      <w:tr w:rsidR="0042322D" w:rsidRPr="007966E1" w:rsidTr="00277A8B">
        <w:trPr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sz w:val="22"/>
                <w:szCs w:val="22"/>
              </w:rPr>
            </w:pPr>
            <w:r w:rsidRPr="007966E1">
              <w:rPr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sz w:val="22"/>
                <w:szCs w:val="22"/>
              </w:rPr>
            </w:pPr>
            <w:r w:rsidRPr="007966E1">
              <w:rPr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widowControl/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966E1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42322D" w:rsidRPr="007966E1" w:rsidRDefault="0042322D" w:rsidP="00334F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7966E1" w:rsidTr="00277A8B">
        <w:trPr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7966E1" w:rsidRDefault="00B80227" w:rsidP="00334F4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7966E1" w:rsidRDefault="00B80227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  <w:r w:rsidRPr="007966E1">
              <w:rPr>
                <w:rStyle w:val="a9"/>
                <w:sz w:val="22"/>
                <w:szCs w:val="22"/>
              </w:rPr>
              <w:t xml:space="preserve">Спортивная подготовка по Олимпийским </w:t>
            </w:r>
            <w:r w:rsidRPr="007966E1">
              <w:rPr>
                <w:rStyle w:val="a9"/>
                <w:sz w:val="22"/>
                <w:szCs w:val="22"/>
              </w:rPr>
              <w:lastRenderedPageBreak/>
              <w:t>видам спорта</w:t>
            </w:r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66E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966E1">
              <w:rPr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66E1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66E1">
              <w:rPr>
                <w:color w:val="000000"/>
                <w:sz w:val="22"/>
                <w:szCs w:val="22"/>
              </w:rPr>
              <w:lastRenderedPageBreak/>
              <w:t>________</w:t>
            </w:r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966E1">
              <w:rPr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66E1">
              <w:rPr>
                <w:color w:val="000000"/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66E1">
              <w:rPr>
                <w:color w:val="000000"/>
                <w:sz w:val="22"/>
                <w:szCs w:val="22"/>
              </w:rPr>
              <w:lastRenderedPageBreak/>
              <w:t>_________</w:t>
            </w:r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966E1">
              <w:rPr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66E1">
              <w:rPr>
                <w:color w:val="000000"/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7966E1" w:rsidRDefault="00B80227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7966E1">
              <w:rPr>
                <w:rStyle w:val="a9"/>
                <w:sz w:val="22"/>
                <w:szCs w:val="22"/>
              </w:rPr>
              <w:lastRenderedPageBreak/>
              <w:t xml:space="preserve">Этапы спортивной </w:t>
            </w:r>
            <w:r w:rsidRPr="007966E1">
              <w:rPr>
                <w:rStyle w:val="a9"/>
                <w:sz w:val="22"/>
                <w:szCs w:val="22"/>
              </w:rPr>
              <w:lastRenderedPageBreak/>
              <w:t>подготовки</w:t>
            </w:r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66E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966E1">
              <w:rPr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66E1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7966E1" w:rsidRDefault="00B80227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7966E1" w:rsidRDefault="00B80227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7966E1" w:rsidRDefault="00B80227" w:rsidP="00334F43">
            <w:pP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  <w:r w:rsidRPr="007966E1">
              <w:rPr>
                <w:color w:val="000000"/>
                <w:sz w:val="22"/>
                <w:szCs w:val="22"/>
                <w:lang w:eastAsia="fa-IR" w:bidi="fa-IR"/>
              </w:rPr>
              <w:lastRenderedPageBreak/>
              <w:t>(наименование показателя)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7966E1" w:rsidRDefault="00B80227" w:rsidP="00334F43">
            <w:pPr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7966E1" w:rsidRDefault="00B80227" w:rsidP="00334F43">
            <w:pPr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 xml:space="preserve">(1-й год планового 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 xml:space="preserve">(2-й год планового 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периода)</w:t>
            </w:r>
          </w:p>
        </w:tc>
      </w:tr>
      <w:tr w:rsidR="0042322D" w:rsidRPr="007966E1" w:rsidTr="00277A8B">
        <w:trPr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jc w:val="center"/>
              <w:rPr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42322D" w:rsidRPr="007966E1" w:rsidTr="00277A8B">
        <w:trPr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2D" w:rsidRPr="00A07F90" w:rsidRDefault="0042322D" w:rsidP="00334F4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eastAsia="fa-IR" w:bidi="fa-IR"/>
              </w:rPr>
            </w:pPr>
            <w:r w:rsidRPr="00A07F90">
              <w:rPr>
                <w:bCs/>
                <w:color w:val="000000"/>
                <w:sz w:val="22"/>
                <w:szCs w:val="22"/>
                <w:lang w:eastAsia="fa-IR" w:bidi="fa-IR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  <w:r w:rsidRPr="007966E1">
              <w:rPr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  <w:r w:rsidRPr="007966E1">
              <w:rPr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  <w:r w:rsidRPr="007966E1">
              <w:rPr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  <w:r w:rsidRPr="007966E1">
              <w:rPr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color w:val="000000"/>
                <w:sz w:val="22"/>
                <w:szCs w:val="22"/>
                <w:lang w:eastAsia="fa-IR" w:bidi="fa-IR"/>
              </w:rPr>
            </w:pPr>
            <w:r w:rsidRPr="007966E1">
              <w:rPr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2D" w:rsidRPr="007966E1" w:rsidRDefault="0042322D" w:rsidP="00334F43">
            <w:pPr>
              <w:snapToGrid w:val="0"/>
              <w:jc w:val="center"/>
              <w:rPr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542ED8" w:rsidRPr="007966E1" w:rsidTr="00277A8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A07F90" w:rsidRDefault="00D66492" w:rsidP="00334F43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50ACD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>854100О.99.0.БО53АГ89001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7966E1" w:rsidRDefault="00542ED8" w:rsidP="00334F43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7966E1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Чир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7966E1" w:rsidRDefault="00542ED8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7966E1" w:rsidRDefault="00542ED8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ED8" w:rsidRPr="00542ED8" w:rsidRDefault="00542ED8" w:rsidP="00B10E5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542ED8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542ED8" w:rsidRDefault="00542ED8" w:rsidP="00B10E56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542ED8" w:rsidRDefault="00542ED8" w:rsidP="00B10E56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542ED8">
              <w:rPr>
                <w:rStyle w:val="x1a"/>
                <w:rFonts w:ascii="PT Astra Serif" w:hAnsi="PT Astra Serif"/>
                <w:sz w:val="20"/>
                <w:szCs w:val="20"/>
              </w:rPr>
              <w:t xml:space="preserve">Доля лиц, прошедших спортивную подготовку на тренировочном </w:t>
            </w:r>
            <w:proofErr w:type="gramStart"/>
            <w:r w:rsidRPr="00542ED8">
              <w:rPr>
                <w:rStyle w:val="x1a"/>
                <w:rFonts w:ascii="PT Astra Serif" w:hAnsi="PT Astra Serif"/>
                <w:sz w:val="20"/>
                <w:szCs w:val="20"/>
              </w:rPr>
              <w:t>этапе</w:t>
            </w:r>
            <w:proofErr w:type="gramEnd"/>
            <w:r w:rsidRPr="00542ED8">
              <w:rPr>
                <w:rStyle w:val="x1a"/>
                <w:rFonts w:ascii="PT Astra Serif" w:hAnsi="PT Astra Serif"/>
                <w:sz w:val="20"/>
                <w:szCs w:val="20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7966E1" w:rsidRDefault="00542ED8" w:rsidP="00334F43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7966E1" w:rsidRDefault="00542ED8" w:rsidP="00334F43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7966E1" w:rsidRDefault="00542ED8" w:rsidP="00334F43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7966E1" w:rsidRDefault="00542ED8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8" w:rsidRPr="007966E1" w:rsidRDefault="00542ED8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</w:t>
            </w:r>
          </w:p>
        </w:tc>
      </w:tr>
    </w:tbl>
    <w:p w:rsidR="0042322D" w:rsidRPr="007966E1" w:rsidRDefault="0042322D" w:rsidP="0042322D">
      <w:pPr>
        <w:suppressAutoHyphens w:val="0"/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</w:p>
    <w:p w:rsidR="0042322D" w:rsidRPr="007966E1" w:rsidRDefault="0042322D" w:rsidP="0042322D">
      <w:pPr>
        <w:suppressAutoHyphens w:val="0"/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  <w:r w:rsidRPr="007966E1">
        <w:rPr>
          <w:sz w:val="22"/>
          <w:szCs w:val="22"/>
        </w:rPr>
        <w:t>3.2. Показатели, характеризующие объем муниципальной  услуги:</w:t>
      </w:r>
    </w:p>
    <w:p w:rsidR="0042322D" w:rsidRPr="007966E1" w:rsidRDefault="0042322D" w:rsidP="0042322D">
      <w:pPr>
        <w:suppressAutoHyphens w:val="0"/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1417"/>
        <w:gridCol w:w="993"/>
        <w:gridCol w:w="1275"/>
        <w:gridCol w:w="851"/>
        <w:gridCol w:w="567"/>
        <w:gridCol w:w="851"/>
        <w:gridCol w:w="992"/>
        <w:gridCol w:w="992"/>
        <w:gridCol w:w="992"/>
        <w:gridCol w:w="851"/>
        <w:gridCol w:w="992"/>
      </w:tblGrid>
      <w:tr w:rsidR="0042322D" w:rsidRPr="007966E1" w:rsidTr="00334F43">
        <w:trPr>
          <w:trHeight w:val="1024"/>
        </w:trPr>
        <w:tc>
          <w:tcPr>
            <w:tcW w:w="1418" w:type="dxa"/>
            <w:vMerge w:val="restart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80227" w:rsidRPr="007966E1" w:rsidTr="008A7C06">
        <w:trPr>
          <w:trHeight w:val="787"/>
        </w:trPr>
        <w:tc>
          <w:tcPr>
            <w:tcW w:w="1418" w:type="dxa"/>
            <w:vMerge/>
          </w:tcPr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80227" w:rsidRPr="007966E1" w:rsidRDefault="00B80227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  <w:r w:rsidRPr="007966E1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Спортивная подготовка по Олимпийским видам спорта</w:t>
            </w:r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417" w:type="dxa"/>
            <w:vMerge w:val="restart"/>
          </w:tcPr>
          <w:p w:rsidR="00B80227" w:rsidRPr="007966E1" w:rsidRDefault="00B80227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u w:val="single"/>
                <w:lang w:eastAsia="fa-IR" w:bidi="fa-IR"/>
              </w:rPr>
            </w:pPr>
            <w:r w:rsidRPr="007966E1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Этапы спортивной подготовки</w:t>
            </w:r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</w:tcPr>
          <w:p w:rsidR="00B80227" w:rsidRPr="007966E1" w:rsidRDefault="00B80227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42322D" w:rsidRPr="007966E1" w:rsidTr="00334F43">
        <w:trPr>
          <w:trHeight w:val="786"/>
        </w:trPr>
        <w:tc>
          <w:tcPr>
            <w:tcW w:w="1418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42322D" w:rsidRPr="007966E1" w:rsidTr="00334F43">
        <w:trPr>
          <w:trHeight w:val="295"/>
        </w:trPr>
        <w:tc>
          <w:tcPr>
            <w:tcW w:w="1418" w:type="dxa"/>
          </w:tcPr>
          <w:p w:rsidR="0042322D" w:rsidRPr="00A07F90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7F90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42322D" w:rsidRPr="007966E1" w:rsidRDefault="0042322D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542ED8" w:rsidRPr="007966E1" w:rsidTr="00334F43">
        <w:trPr>
          <w:trHeight w:val="293"/>
        </w:trPr>
        <w:tc>
          <w:tcPr>
            <w:tcW w:w="1418" w:type="dxa"/>
          </w:tcPr>
          <w:p w:rsidR="00542ED8" w:rsidRPr="00A07F90" w:rsidRDefault="000A3427" w:rsidP="00334F43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>854100О.99.0БО53АГ89001</w:t>
            </w:r>
          </w:p>
        </w:tc>
        <w:tc>
          <w:tcPr>
            <w:tcW w:w="1276" w:type="dxa"/>
          </w:tcPr>
          <w:p w:rsidR="00542ED8" w:rsidRPr="007966E1" w:rsidRDefault="00542ED8" w:rsidP="00334F43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7966E1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Чир спорт</w:t>
            </w:r>
          </w:p>
        </w:tc>
        <w:tc>
          <w:tcPr>
            <w:tcW w:w="992" w:type="dxa"/>
          </w:tcPr>
          <w:p w:rsidR="00542ED8" w:rsidRPr="007966E1" w:rsidRDefault="00542ED8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</w:tcPr>
          <w:p w:rsidR="00542ED8" w:rsidRPr="007966E1" w:rsidRDefault="00542ED8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</w:tcPr>
          <w:p w:rsidR="00542ED8" w:rsidRPr="00542ED8" w:rsidRDefault="00542ED8" w:rsidP="00B10E56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542ED8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993" w:type="dxa"/>
          </w:tcPr>
          <w:p w:rsidR="00542ED8" w:rsidRPr="00542ED8" w:rsidRDefault="00542ED8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2ED8" w:rsidRPr="00542ED8" w:rsidRDefault="00542ED8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542ED8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Число лиц, прошедших спортивную подготовку на </w:t>
            </w:r>
            <w:proofErr w:type="gramStart"/>
            <w:r w:rsidRPr="00542ED8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этапах</w:t>
            </w:r>
            <w:proofErr w:type="gramEnd"/>
            <w:r w:rsidRPr="00542ED8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 xml:space="preserve"> спортивной подготовки</w:t>
            </w:r>
          </w:p>
        </w:tc>
        <w:tc>
          <w:tcPr>
            <w:tcW w:w="851" w:type="dxa"/>
          </w:tcPr>
          <w:p w:rsidR="00542ED8" w:rsidRPr="00542ED8" w:rsidRDefault="00542ED8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42ED8">
              <w:rPr>
                <w:rFonts w:ascii="PT Astra Serif" w:hAnsi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67" w:type="dxa"/>
          </w:tcPr>
          <w:p w:rsidR="00542ED8" w:rsidRPr="00542ED8" w:rsidRDefault="00542ED8" w:rsidP="00B10E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42ED8">
              <w:rPr>
                <w:rFonts w:ascii="PT Astra Serif" w:hAnsi="PT Astra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51" w:type="dxa"/>
          </w:tcPr>
          <w:p w:rsidR="00542ED8" w:rsidRPr="007966E1" w:rsidRDefault="00542ED8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542ED8" w:rsidRPr="007966E1" w:rsidRDefault="00542ED8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92" w:type="dxa"/>
          </w:tcPr>
          <w:p w:rsidR="00542ED8" w:rsidRPr="007966E1" w:rsidRDefault="00542ED8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92" w:type="dxa"/>
          </w:tcPr>
          <w:p w:rsidR="00542ED8" w:rsidRPr="007966E1" w:rsidRDefault="00542ED8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42ED8" w:rsidRPr="007966E1" w:rsidRDefault="00542ED8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42ED8" w:rsidRPr="007966E1" w:rsidRDefault="00542ED8" w:rsidP="00334F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42322D" w:rsidRPr="007966E1" w:rsidRDefault="0042322D" w:rsidP="0042322D">
      <w:pPr>
        <w:pStyle w:val="ConsPlusNonformat"/>
        <w:shd w:val="clear" w:color="auto" w:fill="FFFFFF"/>
        <w:spacing w:line="216" w:lineRule="auto"/>
        <w:jc w:val="both"/>
        <w:rPr>
          <w:rFonts w:ascii="PT Astra Serif" w:hAnsi="PT Astra Serif" w:cs="Times New Roman"/>
          <w:sz w:val="22"/>
          <w:szCs w:val="22"/>
        </w:rPr>
      </w:pPr>
      <w:r w:rsidRPr="007966E1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 w:rsidRPr="007966E1">
        <w:rPr>
          <w:rFonts w:ascii="PT Astra Serif" w:hAnsi="PT Astra Serif" w:cs="Times New Roman"/>
          <w:b/>
          <w:sz w:val="22"/>
          <w:szCs w:val="22"/>
        </w:rPr>
        <w:t>5%</w:t>
      </w:r>
    </w:p>
    <w:p w:rsidR="0042322D" w:rsidRPr="007966E1" w:rsidRDefault="0042322D" w:rsidP="0042322D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7966E1">
        <w:rPr>
          <w:rFonts w:ascii="PT Astra Serif" w:hAnsi="PT Astra Serif"/>
          <w:sz w:val="22"/>
          <w:szCs w:val="22"/>
          <w:lang w:eastAsia="ru-RU"/>
        </w:rPr>
        <w:t>4. Порядок оказания муниципальной  услуги:</w:t>
      </w:r>
    </w:p>
    <w:p w:rsidR="0042322D" w:rsidRPr="007966E1" w:rsidRDefault="0042322D" w:rsidP="0042322D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7966E1">
        <w:rPr>
          <w:rFonts w:ascii="PT Astra Serif" w:hAnsi="PT Astra Serif"/>
          <w:sz w:val="22"/>
          <w:szCs w:val="22"/>
          <w:lang w:eastAsia="ru-RU"/>
        </w:rPr>
        <w:t>4.1. Нормативные правовые акты, регулирующие порядок оказания муниципальной услуги:</w:t>
      </w:r>
    </w:p>
    <w:p w:rsidR="0042322D" w:rsidRPr="007966E1" w:rsidRDefault="0042322D" w:rsidP="0042322D">
      <w:pPr>
        <w:suppressAutoHyphens w:val="0"/>
        <w:ind w:left="709"/>
        <w:rPr>
          <w:rStyle w:val="a9"/>
          <w:rFonts w:ascii="PT Astra Serif" w:hAnsi="PT Astra Serif"/>
          <w:i w:val="0"/>
          <w:sz w:val="22"/>
          <w:szCs w:val="22"/>
        </w:rPr>
      </w:pPr>
      <w:r w:rsidRPr="007966E1">
        <w:rPr>
          <w:rStyle w:val="a9"/>
          <w:rFonts w:ascii="PT Astra Serif" w:hAnsi="PT Astra Serif"/>
          <w:sz w:val="22"/>
          <w:szCs w:val="22"/>
        </w:rPr>
        <w:lastRenderedPageBreak/>
        <w:t>Федеральный Закон от 04.12.2007 329-Ф3 «О физической культуре и спорте в Российской Федерации»</w:t>
      </w:r>
    </w:p>
    <w:p w:rsidR="0042322D" w:rsidRPr="007966E1" w:rsidRDefault="0042322D" w:rsidP="0042322D">
      <w:pPr>
        <w:suppressAutoHyphens w:val="0"/>
        <w:autoSpaceDE w:val="0"/>
        <w:autoSpaceDN w:val="0"/>
        <w:adjustRightInd w:val="0"/>
        <w:ind w:left="709"/>
        <w:rPr>
          <w:rFonts w:ascii="PT Astra Serif" w:hAnsi="PT Astra Serif"/>
          <w:sz w:val="22"/>
          <w:szCs w:val="22"/>
          <w:lang w:eastAsia="ru-RU"/>
        </w:rPr>
      </w:pPr>
      <w:r w:rsidRPr="007966E1">
        <w:rPr>
          <w:rFonts w:ascii="PT Astra Serif" w:hAnsi="PT Astra Serif"/>
          <w:sz w:val="22"/>
          <w:szCs w:val="22"/>
          <w:lang w:eastAsia="ru-RU"/>
        </w:rPr>
        <w:t>4.2. Порядок  информирования потенциальных потребителей муниципальной 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278"/>
        <w:gridCol w:w="2929"/>
      </w:tblGrid>
      <w:tr w:rsidR="0042322D" w:rsidRPr="007966E1" w:rsidTr="00334F43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42322D" w:rsidRPr="007966E1" w:rsidTr="00334F43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42322D" w:rsidRPr="007966E1" w:rsidTr="00334F43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42322D" w:rsidRPr="007966E1" w:rsidRDefault="0042322D" w:rsidP="00334F43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42322D" w:rsidRPr="007966E1" w:rsidRDefault="0042322D" w:rsidP="00334F43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42322D" w:rsidRPr="007966E1" w:rsidRDefault="0042322D" w:rsidP="00334F43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2322D" w:rsidRPr="007966E1" w:rsidRDefault="0042322D" w:rsidP="00334F43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2322D" w:rsidRPr="007966E1" w:rsidRDefault="0042322D" w:rsidP="00334F43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2322D" w:rsidRPr="007966E1" w:rsidTr="00334F43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42322D" w:rsidRPr="007966E1" w:rsidRDefault="0042322D" w:rsidP="00334F43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42322D" w:rsidRPr="007966E1" w:rsidRDefault="0042322D" w:rsidP="00334F43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42322D" w:rsidRPr="007966E1" w:rsidRDefault="0042322D" w:rsidP="00334F43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42322D" w:rsidRPr="007966E1" w:rsidRDefault="0042322D" w:rsidP="00334F43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2322D" w:rsidRPr="007966E1" w:rsidRDefault="0042322D" w:rsidP="00334F43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2322D" w:rsidRPr="007966E1" w:rsidRDefault="0042322D" w:rsidP="00334F43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42322D" w:rsidRPr="007966E1" w:rsidTr="00334F43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42322D" w:rsidRPr="007966E1" w:rsidRDefault="0042322D" w:rsidP="00334F43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42322D" w:rsidRPr="007966E1" w:rsidTr="00334F43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42322D" w:rsidRPr="007966E1" w:rsidRDefault="0042322D" w:rsidP="00334F43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2D" w:rsidRPr="007966E1" w:rsidRDefault="0042322D" w:rsidP="00334F43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7966E1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2322D" w:rsidRPr="007966E1" w:rsidRDefault="0042322D" w:rsidP="0042322D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07665B" w:rsidRPr="00C46904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1</w:t>
      </w:r>
      <w:r w:rsidR="008E6D7C">
        <w:rPr>
          <w:rFonts w:ascii="PT Astra Serif" w:hAnsi="PT Astra Serif" w:cs="Times New Roman"/>
          <w:b/>
          <w:bCs/>
          <w:sz w:val="22"/>
          <w:szCs w:val="22"/>
        </w:rPr>
        <w:t>6</w:t>
      </w:r>
    </w:p>
    <w:p w:rsidR="0007665B" w:rsidRPr="00C46904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>1. Наименование муниципальной услуги:</w:t>
      </w:r>
    </w:p>
    <w:p w:rsidR="0007665B" w:rsidRPr="00C46904" w:rsidRDefault="0007665B" w:rsidP="00F9452C">
      <w:pPr>
        <w:pStyle w:val="ConsPlusNonformat"/>
        <w:ind w:left="708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О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рганизация отдыха детей и молодежи, (10.028.0)</w:t>
      </w:r>
    </w:p>
    <w:p w:rsidR="0007665B" w:rsidRPr="00C46904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>Физические лица</w:t>
      </w:r>
    </w:p>
    <w:p w:rsidR="0007665B" w:rsidRPr="00C46904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07665B" w:rsidRPr="00C46904" w:rsidRDefault="0007665B" w:rsidP="00D46EB1">
      <w:pPr>
        <w:pStyle w:val="ConsPlusNonformat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134"/>
        <w:gridCol w:w="1134"/>
        <w:gridCol w:w="1559"/>
        <w:gridCol w:w="1134"/>
        <w:gridCol w:w="1559"/>
        <w:gridCol w:w="992"/>
        <w:gridCol w:w="567"/>
        <w:gridCol w:w="1134"/>
        <w:gridCol w:w="1134"/>
        <w:gridCol w:w="1134"/>
      </w:tblGrid>
      <w:tr w:rsidR="0007665B" w:rsidRPr="00C46904" w:rsidTr="00277A8B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B80227" w:rsidRPr="00C46904" w:rsidTr="00277A8B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Справочник периодов пребывания</w:t>
            </w: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42ED8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277A8B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07665B" w:rsidRPr="00C46904" w:rsidTr="00277A8B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07665B" w:rsidRPr="00C46904" w:rsidTr="00277A8B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4E1A97" w:rsidRDefault="0007665B" w:rsidP="005857D1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4E1A97">
              <w:rPr>
                <w:rStyle w:val="x1a"/>
                <w:rFonts w:ascii="PT Astra Serif" w:hAnsi="PT Astra Serif"/>
                <w:sz w:val="20"/>
                <w:szCs w:val="20"/>
              </w:rPr>
              <w:lastRenderedPageBreak/>
              <w:t>920700О.99.0.АЗ22АА01001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5B" w:rsidRPr="00C46904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 w:cs="Tahoma"/>
                <w:iCs w:val="0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 w:rsidRPr="0028392F"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Отсутствие обоснованных жалоб на качество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</w:tbl>
    <w:p w:rsidR="001A5703" w:rsidRPr="00C46904" w:rsidRDefault="001A5703" w:rsidP="001A5703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A058B9"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</w:p>
    <w:p w:rsidR="0007665B" w:rsidRPr="00C46904" w:rsidRDefault="0007665B" w:rsidP="00F9452C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3.2. Показатели, характеризующие объем муниципальной услуги: </w:t>
      </w:r>
    </w:p>
    <w:p w:rsidR="0007665B" w:rsidRPr="00C46904" w:rsidRDefault="0007665B" w:rsidP="00F9452C">
      <w:pPr>
        <w:pStyle w:val="ConsPlusNonformat"/>
        <w:rPr>
          <w:rFonts w:ascii="PT Astra Serif" w:hAnsi="PT Astra Serif"/>
          <w:sz w:val="22"/>
          <w:szCs w:val="22"/>
        </w:rPr>
      </w:pPr>
    </w:p>
    <w:tbl>
      <w:tblPr>
        <w:tblW w:w="15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417"/>
        <w:gridCol w:w="1134"/>
        <w:gridCol w:w="1276"/>
        <w:gridCol w:w="992"/>
        <w:gridCol w:w="567"/>
        <w:gridCol w:w="851"/>
        <w:gridCol w:w="992"/>
        <w:gridCol w:w="851"/>
        <w:gridCol w:w="708"/>
        <w:gridCol w:w="780"/>
        <w:gridCol w:w="756"/>
      </w:tblGrid>
      <w:tr w:rsidR="0007665B" w:rsidRPr="00C46904" w:rsidTr="005857D1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объема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объема муниципальной услуги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Среднегодовой размер платы (цена, тариф)</w:t>
            </w:r>
          </w:p>
        </w:tc>
      </w:tr>
      <w:tr w:rsidR="00B80227" w:rsidRPr="00C46904" w:rsidTr="001A5703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Справочник периодов пребывания</w:t>
            </w:r>
          </w:p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</w:tr>
      <w:tr w:rsidR="0007665B" w:rsidRPr="00C46904" w:rsidTr="005857D1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15</w:t>
            </w:r>
          </w:p>
        </w:tc>
      </w:tr>
      <w:tr w:rsidR="0007665B" w:rsidRPr="00C46904" w:rsidTr="005857D1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4E1A97" w:rsidRDefault="0007665B" w:rsidP="005857D1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4E1A97">
              <w:rPr>
                <w:rStyle w:val="x1a"/>
                <w:rFonts w:ascii="PT Astra Serif" w:hAnsi="PT Astra Serif"/>
                <w:sz w:val="20"/>
                <w:szCs w:val="20"/>
              </w:rPr>
              <w:t>920700О.99.0.АЗ22АА01001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5B" w:rsidRPr="00C46904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 w:cs="Tahoma"/>
                <w:iCs w:val="0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proofErr w:type="gramStart"/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Человеко / дни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542ED8" w:rsidP="007966E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542ED8" w:rsidP="007966E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542ED8" w:rsidP="007966E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4A660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4A660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4A660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-</w:t>
            </w:r>
          </w:p>
        </w:tc>
      </w:tr>
    </w:tbl>
    <w:p w:rsidR="001A5703" w:rsidRPr="00C46904" w:rsidRDefault="001A5703" w:rsidP="001A5703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A058B9"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pStyle w:val="ConsPlusNonformat"/>
        <w:tabs>
          <w:tab w:val="left" w:pos="142"/>
        </w:tabs>
        <w:jc w:val="both"/>
        <w:rPr>
          <w:rFonts w:ascii="PT Astra Serif" w:hAnsi="PT Astra Serif" w:cs="Times New Roman"/>
          <w:b/>
          <w:sz w:val="22"/>
          <w:szCs w:val="22"/>
        </w:rPr>
      </w:pPr>
    </w:p>
    <w:p w:rsidR="0007665B" w:rsidRPr="00C46904" w:rsidRDefault="0007665B" w:rsidP="00F9452C">
      <w:pPr>
        <w:pStyle w:val="ConsPlusNonformat"/>
        <w:tabs>
          <w:tab w:val="left" w:pos="142"/>
        </w:tabs>
        <w:ind w:firstLine="567"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4. Порядок оказания муниципальной услуги: </w:t>
      </w:r>
    </w:p>
    <w:p w:rsidR="0007665B" w:rsidRPr="00C46904" w:rsidRDefault="0007665B" w:rsidP="00F9452C">
      <w:pPr>
        <w:pStyle w:val="Pro-List2"/>
        <w:tabs>
          <w:tab w:val="left" w:pos="-1560"/>
        </w:tabs>
        <w:spacing w:before="0" w:line="100" w:lineRule="atLeast"/>
        <w:ind w:left="0" w:firstLine="567"/>
        <w:rPr>
          <w:rStyle w:val="TextNPA"/>
          <w:rFonts w:ascii="PT Astra Serif" w:hAnsi="PT Astra Serif"/>
          <w:sz w:val="22"/>
          <w:szCs w:val="22"/>
        </w:rPr>
      </w:pPr>
      <w:r w:rsidRPr="00C46904">
        <w:rPr>
          <w:rStyle w:val="TextNPA"/>
          <w:rFonts w:ascii="PT Astra Serif" w:hAnsi="PT Astra Serif"/>
          <w:sz w:val="22"/>
          <w:szCs w:val="22"/>
        </w:rPr>
        <w:t>4.1. Нормативные правовые акты, регулирующие порядок оказания муниципальной услуги:</w:t>
      </w:r>
    </w:p>
    <w:p w:rsidR="0007665B" w:rsidRPr="00C46904" w:rsidRDefault="0007665B" w:rsidP="00F9452C">
      <w:pPr>
        <w:pStyle w:val="af"/>
        <w:ind w:firstLine="567"/>
        <w:jc w:val="both"/>
        <w:rPr>
          <w:rStyle w:val="TextNPA"/>
          <w:rFonts w:ascii="PT Astra Serif" w:hAnsi="PT Astra Serif"/>
          <w:color w:val="000000"/>
          <w:sz w:val="22"/>
          <w:szCs w:val="22"/>
        </w:rPr>
      </w:pPr>
      <w:r w:rsidRPr="00C46904">
        <w:rPr>
          <w:rStyle w:val="TextNPA"/>
          <w:rFonts w:ascii="PT Astra Serif" w:hAnsi="PT Astra Serif"/>
          <w:color w:val="000000"/>
          <w:sz w:val="22"/>
          <w:szCs w:val="22"/>
        </w:rPr>
        <w:t>- Федеральный закон от 06.10.2003  №131-ФЗ "Об общих принципах организации местного самоуправления в Российской Федерации";</w:t>
      </w:r>
    </w:p>
    <w:p w:rsidR="0007665B" w:rsidRPr="00C46904" w:rsidRDefault="0007665B" w:rsidP="00F9452C">
      <w:pPr>
        <w:pStyle w:val="af"/>
        <w:ind w:firstLine="567"/>
        <w:jc w:val="both"/>
        <w:rPr>
          <w:rStyle w:val="TextNPA"/>
          <w:rFonts w:ascii="PT Astra Serif" w:hAnsi="PT Astra Serif"/>
          <w:color w:val="000000"/>
          <w:sz w:val="22"/>
          <w:szCs w:val="22"/>
        </w:rPr>
      </w:pPr>
      <w:r w:rsidRPr="00C46904">
        <w:rPr>
          <w:rStyle w:val="TextNPA"/>
          <w:rFonts w:ascii="PT Astra Serif" w:hAnsi="PT Astra Serif"/>
          <w:color w:val="000000"/>
          <w:sz w:val="22"/>
          <w:szCs w:val="22"/>
        </w:rPr>
        <w:t>- Федеральный закон от 06.10.1999  №184-ФЗ "Об общих принципах организации законодательных (представительных) и исполнительных органов государственной власти субъектов РФ";</w:t>
      </w:r>
    </w:p>
    <w:p w:rsidR="0007665B" w:rsidRPr="00C46904" w:rsidRDefault="0007665B" w:rsidP="00F9452C">
      <w:pPr>
        <w:pStyle w:val="af"/>
        <w:ind w:firstLine="567"/>
        <w:jc w:val="both"/>
        <w:rPr>
          <w:rStyle w:val="TextNPA"/>
          <w:rFonts w:ascii="PT Astra Serif" w:hAnsi="PT Astra Serif"/>
          <w:color w:val="000000"/>
          <w:sz w:val="22"/>
          <w:szCs w:val="22"/>
        </w:rPr>
      </w:pPr>
      <w:r w:rsidRPr="00C46904">
        <w:rPr>
          <w:rStyle w:val="TextNPA"/>
          <w:rFonts w:ascii="PT Astra Serif" w:hAnsi="PT Astra Serif"/>
          <w:color w:val="000000"/>
          <w:sz w:val="22"/>
          <w:szCs w:val="22"/>
        </w:rPr>
        <w:t>- Федеральный закон от 29.12.2012  №273-ФЗ "Об образовании в Российской Федерации".</w:t>
      </w:r>
    </w:p>
    <w:p w:rsidR="0007665B" w:rsidRPr="00C46904" w:rsidRDefault="0007665B" w:rsidP="00D46EB1">
      <w:pPr>
        <w:pStyle w:val="ConsPlusNonformat"/>
        <w:ind w:firstLine="567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4.2. Порядок  информирования  потенциальных  потребителей муниципальной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07665B" w:rsidRPr="00C46904" w:rsidTr="005857D1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07665B" w:rsidRPr="00C46904" w:rsidTr="005857D1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07665B" w:rsidRPr="00C46904" w:rsidTr="005857D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07665B" w:rsidRPr="00C46904" w:rsidRDefault="0007665B" w:rsidP="005857D1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07665B" w:rsidRPr="00C46904" w:rsidRDefault="0007665B" w:rsidP="005857D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7665B" w:rsidRPr="00C46904" w:rsidTr="005857D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07665B" w:rsidRPr="00C46904" w:rsidRDefault="0007665B" w:rsidP="005857D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07665B" w:rsidRPr="00C46904" w:rsidRDefault="0007665B" w:rsidP="005857D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07665B" w:rsidRPr="00C46904" w:rsidRDefault="0007665B" w:rsidP="005857D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07665B" w:rsidRPr="00C46904" w:rsidTr="005857D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07665B" w:rsidRPr="00C46904" w:rsidRDefault="0007665B" w:rsidP="005857D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07665B" w:rsidRPr="00C46904" w:rsidTr="005857D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07665B" w:rsidRPr="00C46904" w:rsidRDefault="0007665B" w:rsidP="005857D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A6607" w:rsidRPr="00C46904" w:rsidRDefault="004A6607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07665B" w:rsidRPr="00C46904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Часть 2. Сведения о выполняемых работах</w:t>
      </w:r>
    </w:p>
    <w:p w:rsidR="0007665B" w:rsidRPr="00C46904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1</w:t>
      </w:r>
    </w:p>
    <w:p w:rsidR="0007665B" w:rsidRPr="00C46904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>1. Наименование муниципальной работы:</w:t>
      </w:r>
    </w:p>
    <w:p w:rsidR="0007665B" w:rsidRPr="004E1A97" w:rsidRDefault="0007665B" w:rsidP="004E1A97">
      <w:pPr>
        <w:pStyle w:val="ConsPlusNonformat"/>
        <w:rPr>
          <w:rFonts w:ascii="PT Astra Serif" w:hAnsi="PT Astra Serif" w:cs="Times New Roman"/>
          <w:b/>
          <w:bCs/>
          <w:i/>
          <w:sz w:val="22"/>
          <w:szCs w:val="22"/>
        </w:rPr>
      </w:pPr>
      <w:r w:rsidRPr="004E1A97">
        <w:rPr>
          <w:rFonts w:ascii="PT Astra Serif" w:hAnsi="PT Astra Serif" w:cs="Times New Roman"/>
          <w:b/>
          <w:bCs/>
          <w:i/>
          <w:sz w:val="22"/>
          <w:szCs w:val="22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</w:p>
    <w:p w:rsidR="0007665B" w:rsidRPr="00C46904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работы: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>Физические лица</w:t>
      </w:r>
    </w:p>
    <w:p w:rsidR="0007665B" w:rsidRPr="00C46904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работы: </w:t>
      </w:r>
    </w:p>
    <w:p w:rsidR="0007665B" w:rsidRPr="00C46904" w:rsidRDefault="0007665B" w:rsidP="00F9452C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                  3.1. Показатели, характеризующие объем муниципальной работы: </w:t>
      </w:r>
    </w:p>
    <w:p w:rsidR="0007665B" w:rsidRPr="00C46904" w:rsidRDefault="0007665B" w:rsidP="00F9452C">
      <w:pPr>
        <w:pStyle w:val="ConsPlusNonformat"/>
        <w:rPr>
          <w:rFonts w:ascii="PT Astra Serif" w:hAnsi="PT Astra Serif"/>
          <w:sz w:val="22"/>
          <w:szCs w:val="22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417"/>
        <w:gridCol w:w="1134"/>
        <w:gridCol w:w="1276"/>
        <w:gridCol w:w="992"/>
        <w:gridCol w:w="567"/>
        <w:gridCol w:w="851"/>
        <w:gridCol w:w="992"/>
        <w:gridCol w:w="851"/>
        <w:gridCol w:w="590"/>
        <w:gridCol w:w="780"/>
        <w:gridCol w:w="756"/>
      </w:tblGrid>
      <w:tr w:rsidR="0007665B" w:rsidRPr="00C46904" w:rsidTr="005857D1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объема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Среднегодовой размер платы (цена, тариф)</w:t>
            </w:r>
          </w:p>
        </w:tc>
      </w:tr>
      <w:tr w:rsidR="00B80227" w:rsidRPr="00C46904" w:rsidTr="001A5703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</w:tr>
      <w:tr w:rsidR="0007665B" w:rsidRPr="00C46904" w:rsidTr="005857D1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15</w:t>
            </w:r>
          </w:p>
        </w:tc>
      </w:tr>
      <w:tr w:rsidR="0007665B" w:rsidRPr="00C46904" w:rsidTr="005857D1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4E1A97" w:rsidRDefault="0007665B" w:rsidP="005857D1">
            <w:pPr>
              <w:widowControl/>
              <w:suppressAutoHyphens w:val="0"/>
              <w:rPr>
                <w:rFonts w:ascii="PT Astra Serif" w:hAnsi="PT Astra Serif"/>
                <w:kern w:val="0"/>
                <w:sz w:val="20"/>
                <w:szCs w:val="20"/>
              </w:rPr>
            </w:pPr>
            <w:r w:rsidRPr="004E1A97">
              <w:rPr>
                <w:rFonts w:ascii="PT Astra Serif" w:hAnsi="PT Astra Serif"/>
                <w:sz w:val="20"/>
                <w:szCs w:val="20"/>
              </w:rPr>
              <w:t>931100.Р.86.1.05480002005</w:t>
            </w:r>
          </w:p>
          <w:p w:rsidR="0007665B" w:rsidRPr="00C46904" w:rsidRDefault="0007665B" w:rsidP="005857D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lang w:eastAsia="fa-IR"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5B" w:rsidRPr="00C46904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 w:cs="Tahoma"/>
                <w:iCs w:val="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привлеченных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505FC0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505FC0" w:rsidP="005857D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505FC0" w:rsidP="005857D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4A660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highlight w:val="yellow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4A660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4A660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-</w:t>
            </w:r>
          </w:p>
        </w:tc>
      </w:tr>
    </w:tbl>
    <w:p w:rsidR="001A5703" w:rsidRPr="00C46904" w:rsidRDefault="001A5703" w:rsidP="001A5703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A058B9"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pStyle w:val="ConsPlusNonformat"/>
        <w:tabs>
          <w:tab w:val="left" w:pos="142"/>
        </w:tabs>
        <w:ind w:firstLine="567"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tabs>
          <w:tab w:val="left" w:pos="142"/>
        </w:tabs>
        <w:ind w:firstLine="567"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4. Порядок оказания муниципальной работы: </w:t>
      </w:r>
    </w:p>
    <w:p w:rsidR="0007665B" w:rsidRPr="00C46904" w:rsidRDefault="0007665B" w:rsidP="00F9452C">
      <w:pPr>
        <w:pStyle w:val="Pro-List2"/>
        <w:tabs>
          <w:tab w:val="left" w:pos="-1560"/>
        </w:tabs>
        <w:spacing w:before="0" w:line="100" w:lineRule="atLeast"/>
        <w:ind w:left="0" w:firstLine="567"/>
        <w:rPr>
          <w:rStyle w:val="TextNPA"/>
          <w:rFonts w:ascii="PT Astra Serif" w:hAnsi="PT Astra Serif"/>
          <w:sz w:val="22"/>
          <w:szCs w:val="22"/>
        </w:rPr>
      </w:pPr>
      <w:r w:rsidRPr="00C46904">
        <w:rPr>
          <w:rStyle w:val="TextNPA"/>
          <w:rFonts w:ascii="PT Astra Serif" w:hAnsi="PT Astra Serif"/>
          <w:sz w:val="22"/>
          <w:szCs w:val="22"/>
        </w:rPr>
        <w:t>4.1. Нормативные правовые акты, регулирующие порядок оказания муниципальной работы:</w:t>
      </w:r>
    </w:p>
    <w:p w:rsidR="0007665B" w:rsidRPr="00C46904" w:rsidRDefault="0007665B" w:rsidP="00F9452C">
      <w:pPr>
        <w:pStyle w:val="af"/>
        <w:ind w:firstLine="567"/>
        <w:jc w:val="both"/>
        <w:rPr>
          <w:rStyle w:val="TextNPA"/>
          <w:rFonts w:ascii="PT Astra Serif" w:hAnsi="PT Astra Serif"/>
          <w:sz w:val="22"/>
          <w:szCs w:val="22"/>
        </w:rPr>
      </w:pPr>
      <w:r w:rsidRPr="00C46904">
        <w:rPr>
          <w:rStyle w:val="TextNPA"/>
          <w:rFonts w:ascii="PT Astra Serif" w:hAnsi="PT Astra Serif"/>
          <w:sz w:val="22"/>
          <w:szCs w:val="22"/>
        </w:rPr>
        <w:t>- Федеральный закон от 06.10.2003  №131-ФЗ "Об общих принципах организации местного самоуправления в Российской Федерации";</w:t>
      </w:r>
    </w:p>
    <w:p w:rsidR="0007665B" w:rsidRPr="00C46904" w:rsidRDefault="0007665B" w:rsidP="00F9452C">
      <w:pPr>
        <w:pStyle w:val="af"/>
        <w:ind w:firstLine="567"/>
        <w:jc w:val="both"/>
        <w:rPr>
          <w:rStyle w:val="TextNPA"/>
          <w:rFonts w:ascii="PT Astra Serif" w:hAnsi="PT Astra Serif"/>
          <w:sz w:val="22"/>
          <w:szCs w:val="22"/>
        </w:rPr>
      </w:pPr>
      <w:r w:rsidRPr="00C46904">
        <w:rPr>
          <w:rStyle w:val="TextNPA"/>
          <w:rFonts w:ascii="PT Astra Serif" w:hAnsi="PT Astra Serif"/>
          <w:sz w:val="22"/>
          <w:szCs w:val="22"/>
        </w:rPr>
        <w:t>- Федеральный закон от 06.10.1999  №184-ФЗ "Об общих принципах организации законодательных (представительных) и исполнительных органов государственной власти субъектов РФ";</w:t>
      </w:r>
    </w:p>
    <w:p w:rsidR="0007665B" w:rsidRPr="00C46904" w:rsidRDefault="0007665B" w:rsidP="00F9452C">
      <w:pPr>
        <w:pStyle w:val="af"/>
        <w:ind w:firstLine="567"/>
        <w:jc w:val="both"/>
        <w:rPr>
          <w:rStyle w:val="TextNPA"/>
          <w:rFonts w:ascii="PT Astra Serif" w:hAnsi="PT Astra Serif"/>
          <w:sz w:val="22"/>
          <w:szCs w:val="22"/>
        </w:rPr>
      </w:pPr>
      <w:r w:rsidRPr="00C46904">
        <w:rPr>
          <w:rStyle w:val="TextNPA"/>
          <w:rFonts w:ascii="PT Astra Serif" w:hAnsi="PT Astra Serif"/>
          <w:sz w:val="22"/>
          <w:szCs w:val="22"/>
        </w:rPr>
        <w:t>- Федеральный закон от 29.12.2012  №273-ФЗ "Об образовании в Российской Федерации".</w:t>
      </w:r>
    </w:p>
    <w:p w:rsidR="0007665B" w:rsidRPr="00C46904" w:rsidRDefault="0007665B" w:rsidP="00F9452C">
      <w:pPr>
        <w:pStyle w:val="ConsPlusNonformat"/>
        <w:ind w:firstLine="567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4.2. Порядок  информирования  потенциальных  потребителей муниципальной услуги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07665B" w:rsidRPr="00C46904" w:rsidTr="005857D1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07665B" w:rsidRPr="00C46904" w:rsidTr="005857D1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07665B" w:rsidRPr="00C46904" w:rsidTr="005857D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07665B" w:rsidRPr="00C46904" w:rsidRDefault="0007665B" w:rsidP="005857D1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07665B" w:rsidRPr="00C46904" w:rsidRDefault="0007665B" w:rsidP="005857D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7665B" w:rsidRPr="00C46904" w:rsidTr="005857D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07665B" w:rsidRPr="00C46904" w:rsidRDefault="0007665B" w:rsidP="005857D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07665B" w:rsidRPr="00C46904" w:rsidRDefault="0007665B" w:rsidP="005857D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07665B" w:rsidRPr="00C46904" w:rsidRDefault="0007665B" w:rsidP="005857D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07665B" w:rsidRPr="00C46904" w:rsidTr="005857D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07665B" w:rsidRPr="00C46904" w:rsidRDefault="0007665B" w:rsidP="005857D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07665B" w:rsidRPr="00C46904" w:rsidTr="005857D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07665B" w:rsidRPr="00C46904" w:rsidRDefault="0007665B" w:rsidP="005857D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65B" w:rsidRPr="00C46904" w:rsidRDefault="0007665B" w:rsidP="005857D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07665B" w:rsidRPr="00C46904" w:rsidRDefault="0007665B" w:rsidP="00F9452C">
      <w:pPr>
        <w:pStyle w:val="ConsPlusNonformat"/>
        <w:rPr>
          <w:rFonts w:ascii="PT Astra Serif" w:hAnsi="PT Astra Serif" w:cs="Times New Roman"/>
          <w:b/>
          <w:bCs/>
          <w:sz w:val="22"/>
          <w:szCs w:val="22"/>
        </w:rPr>
      </w:pPr>
    </w:p>
    <w:p w:rsidR="0007665B" w:rsidRPr="00C46904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2</w:t>
      </w:r>
    </w:p>
    <w:p w:rsidR="0007665B" w:rsidRPr="00D86BED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D86BED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работы: </w:t>
      </w:r>
    </w:p>
    <w:p w:rsidR="0007665B" w:rsidRPr="004E1A97" w:rsidRDefault="0007665B" w:rsidP="004E1A97">
      <w:pPr>
        <w:pStyle w:val="ConsPlusNonformat"/>
        <w:rPr>
          <w:rFonts w:ascii="PT Astra Serif" w:hAnsi="PT Astra Serif" w:cs="Times New Roman"/>
          <w:b/>
          <w:i/>
          <w:sz w:val="22"/>
          <w:szCs w:val="22"/>
        </w:rPr>
      </w:pPr>
      <w:r w:rsidRPr="00D86BED">
        <w:rPr>
          <w:rFonts w:ascii="PT Astra Serif" w:hAnsi="PT Astra Serif" w:cs="Times New Roman"/>
          <w:b/>
          <w:i/>
          <w:sz w:val="22"/>
          <w:szCs w:val="22"/>
        </w:rPr>
        <w:t>Организация и проведение официальных спортивных мероприятий</w:t>
      </w:r>
    </w:p>
    <w:p w:rsidR="0007665B" w:rsidRPr="00C46904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работы: </w:t>
      </w:r>
      <w:r w:rsidRPr="00C46904">
        <w:rPr>
          <w:rFonts w:ascii="PT Astra Serif" w:hAnsi="PT Astra Serif" w:cs="Times New Roman"/>
          <w:bCs/>
          <w:sz w:val="22"/>
          <w:szCs w:val="22"/>
          <w:u w:val="single"/>
        </w:rPr>
        <w:t>В интересах общества</w:t>
      </w:r>
    </w:p>
    <w:p w:rsidR="0007665B" w:rsidRPr="002321EB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C46904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</w:t>
      </w:r>
      <w:r w:rsidRPr="002321EB">
        <w:rPr>
          <w:rFonts w:ascii="PT Astra Serif" w:hAnsi="PT Astra Serif" w:cs="Times New Roman"/>
          <w:bCs/>
          <w:sz w:val="22"/>
          <w:szCs w:val="22"/>
        </w:rPr>
        <w:t xml:space="preserve">объем и (или) качество муниципальной работы: </w:t>
      </w:r>
    </w:p>
    <w:p w:rsidR="0007665B" w:rsidRPr="00C46904" w:rsidRDefault="0007665B" w:rsidP="00F9452C">
      <w:pPr>
        <w:pStyle w:val="ConsPlusNonformat"/>
        <w:rPr>
          <w:rFonts w:ascii="PT Astra Serif" w:hAnsi="PT Astra Serif"/>
          <w:sz w:val="22"/>
          <w:szCs w:val="22"/>
        </w:rPr>
      </w:pPr>
      <w:r w:rsidRPr="002321EB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объем муниципальной</w:t>
      </w:r>
      <w:r w:rsidRPr="00C46904">
        <w:rPr>
          <w:rFonts w:ascii="PT Astra Serif" w:hAnsi="PT Astra Serif" w:cs="Times New Roman"/>
          <w:bCs/>
          <w:sz w:val="22"/>
          <w:szCs w:val="22"/>
        </w:rPr>
        <w:t xml:space="preserve"> работы: </w:t>
      </w:r>
    </w:p>
    <w:tbl>
      <w:tblPr>
        <w:tblW w:w="1474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985"/>
        <w:gridCol w:w="1276"/>
        <w:gridCol w:w="911"/>
        <w:gridCol w:w="1215"/>
        <w:gridCol w:w="1417"/>
        <w:gridCol w:w="1418"/>
        <w:gridCol w:w="992"/>
        <w:gridCol w:w="709"/>
        <w:gridCol w:w="1134"/>
        <w:gridCol w:w="1134"/>
        <w:gridCol w:w="1134"/>
      </w:tblGrid>
      <w:tr w:rsidR="0007665B" w:rsidRPr="00C46904" w:rsidTr="005857D1">
        <w:trPr>
          <w:cantSplit/>
          <w:trHeight w:val="83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работы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D46EB1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объема муниципальной работы</w:t>
            </w:r>
          </w:p>
        </w:tc>
      </w:tr>
      <w:tr w:rsidR="00B80227" w:rsidRPr="00C46904" w:rsidTr="001A5703">
        <w:trPr>
          <w:cantSplit/>
          <w:trHeight w:val="440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</w:t>
            </w: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еля)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(наименование показателя</w:t>
            </w: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C46904" w:rsidRDefault="00B8022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 xml:space="preserve">(1-й год планового 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 xml:space="preserve">(2-й год планового 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периода)</w:t>
            </w:r>
          </w:p>
        </w:tc>
      </w:tr>
      <w:tr w:rsidR="0007665B" w:rsidRPr="00C46904" w:rsidTr="005857D1">
        <w:trPr>
          <w:cantSplit/>
          <w:trHeight w:val="470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07665B" w:rsidRPr="00C46904" w:rsidTr="005857D1">
        <w:trPr>
          <w:cantSplit/>
          <w:trHeight w:val="240"/>
        </w:trPr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8A7C0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Муниципальные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D66492" w:rsidP="00277A8B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2</w:t>
            </w:r>
            <w:r w:rsidR="00277A8B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D66492" w:rsidP="00277A8B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</w:t>
            </w:r>
            <w:r w:rsidR="00277A8B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3</w:t>
            </w: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D66492" w:rsidP="00277A8B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</w:t>
            </w:r>
            <w:r w:rsidR="00277A8B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3</w:t>
            </w: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5</w:t>
            </w:r>
          </w:p>
        </w:tc>
      </w:tr>
    </w:tbl>
    <w:p w:rsidR="001A5703" w:rsidRPr="008A7C06" w:rsidRDefault="001A5703" w:rsidP="001A5703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8A7C06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A058B9" w:rsidRPr="008A7C06">
        <w:rPr>
          <w:rFonts w:ascii="PT Astra Serif" w:hAnsi="PT Astra Serif" w:cs="Times New Roman"/>
          <w:sz w:val="22"/>
          <w:szCs w:val="22"/>
        </w:rPr>
        <w:t>5</w:t>
      </w:r>
      <w:r w:rsidRPr="008A7C06">
        <w:rPr>
          <w:rFonts w:ascii="PT Astra Serif" w:hAnsi="PT Astra Serif"/>
          <w:b/>
          <w:sz w:val="22"/>
          <w:szCs w:val="22"/>
        </w:rPr>
        <w:t>,0%</w:t>
      </w:r>
    </w:p>
    <w:p w:rsidR="0007665B" w:rsidRPr="008A7C06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8A7C06">
        <w:rPr>
          <w:rFonts w:ascii="PT Astra Serif" w:hAnsi="PT Astra Serif" w:cs="Times New Roman"/>
          <w:b/>
          <w:bCs/>
          <w:sz w:val="22"/>
          <w:szCs w:val="22"/>
        </w:rPr>
        <w:t>Раздел 3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работы: </w:t>
      </w:r>
    </w:p>
    <w:p w:rsidR="0007665B" w:rsidRPr="008A7C06" w:rsidRDefault="0007665B" w:rsidP="004E1A97">
      <w:pPr>
        <w:pStyle w:val="ConsPlusNonformat"/>
        <w:rPr>
          <w:rFonts w:ascii="PT Astra Serif" w:hAnsi="PT Astra Serif" w:cs="Times New Roman"/>
          <w:b/>
          <w:i/>
          <w:sz w:val="22"/>
          <w:szCs w:val="22"/>
        </w:rPr>
      </w:pPr>
      <w:r w:rsidRPr="008A7C06">
        <w:rPr>
          <w:rFonts w:ascii="PT Astra Serif" w:hAnsi="PT Astra Serif" w:cs="Times New Roman"/>
          <w:b/>
          <w:i/>
          <w:sz w:val="22"/>
          <w:szCs w:val="22"/>
        </w:rPr>
        <w:t>Организация и проведение официальных спортивных мероприятий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работы: </w:t>
      </w:r>
      <w:r w:rsidRPr="008A7C06">
        <w:rPr>
          <w:rFonts w:ascii="PT Astra Serif" w:hAnsi="PT Astra Serif" w:cs="Times New Roman"/>
          <w:bCs/>
          <w:sz w:val="22"/>
          <w:szCs w:val="22"/>
          <w:u w:val="single"/>
        </w:rPr>
        <w:t>В интересах общества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работы: </w:t>
      </w:r>
    </w:p>
    <w:p w:rsidR="0007665B" w:rsidRPr="008A7C06" w:rsidRDefault="0007665B" w:rsidP="00F9452C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           3.1. Показатели, характеризующие объем муниципальной работы: </w:t>
      </w:r>
    </w:p>
    <w:p w:rsidR="0007665B" w:rsidRPr="008A7C06" w:rsidRDefault="0007665B" w:rsidP="00F9452C">
      <w:pPr>
        <w:pStyle w:val="ConsPlusNonformat"/>
        <w:rPr>
          <w:rFonts w:ascii="PT Astra Serif" w:hAnsi="PT Astra Serif"/>
          <w:sz w:val="22"/>
          <w:szCs w:val="22"/>
        </w:rPr>
      </w:pPr>
    </w:p>
    <w:tbl>
      <w:tblPr>
        <w:tblW w:w="1474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1701"/>
        <w:gridCol w:w="911"/>
        <w:gridCol w:w="1215"/>
        <w:gridCol w:w="1417"/>
        <w:gridCol w:w="1418"/>
        <w:gridCol w:w="992"/>
        <w:gridCol w:w="709"/>
        <w:gridCol w:w="1134"/>
        <w:gridCol w:w="1134"/>
        <w:gridCol w:w="1134"/>
      </w:tblGrid>
      <w:tr w:rsidR="0007665B" w:rsidRPr="008A7C06" w:rsidTr="005857D1">
        <w:trPr>
          <w:cantSplit/>
          <w:trHeight w:val="83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работы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объема муниципальной работы</w:t>
            </w:r>
          </w:p>
        </w:tc>
      </w:tr>
      <w:tr w:rsidR="00B80227" w:rsidRPr="008A7C06" w:rsidTr="00312FAF">
        <w:trPr>
          <w:cantSplit/>
          <w:trHeight w:val="440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8A7C06" w:rsidTr="005857D1">
        <w:trPr>
          <w:cantSplit/>
          <w:trHeight w:val="470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8A7C0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Региональные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На территории Российской Федерации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277A8B" w:rsidP="007966E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277A8B" w:rsidP="00D66492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277A8B" w:rsidP="00D66492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60</w:t>
            </w:r>
          </w:p>
        </w:tc>
      </w:tr>
    </w:tbl>
    <w:p w:rsidR="0007665B" w:rsidRPr="008A7C06" w:rsidRDefault="0007665B" w:rsidP="00F9452C">
      <w:pPr>
        <w:pStyle w:val="ConsPlusNonformat"/>
        <w:shd w:val="clear" w:color="auto" w:fill="FFFFFF"/>
        <w:spacing w:line="216" w:lineRule="auto"/>
        <w:jc w:val="both"/>
        <w:rPr>
          <w:rFonts w:ascii="PT Astra Serif" w:hAnsi="PT Astra Serif" w:cs="Times New Roman"/>
          <w:sz w:val="22"/>
          <w:szCs w:val="22"/>
        </w:rPr>
      </w:pPr>
    </w:p>
    <w:p w:rsidR="001A5703" w:rsidRPr="008A7C06" w:rsidRDefault="001A5703" w:rsidP="001A5703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8A7C06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A058B9" w:rsidRPr="008A7C06">
        <w:rPr>
          <w:rFonts w:ascii="PT Astra Serif" w:hAnsi="PT Astra Serif" w:cs="Times New Roman"/>
          <w:sz w:val="22"/>
          <w:szCs w:val="22"/>
        </w:rPr>
        <w:t>5</w:t>
      </w:r>
      <w:r w:rsidRPr="008A7C06">
        <w:rPr>
          <w:rFonts w:ascii="PT Astra Serif" w:hAnsi="PT Astra Serif"/>
          <w:b/>
          <w:sz w:val="22"/>
          <w:szCs w:val="22"/>
        </w:rPr>
        <w:t>,0%</w:t>
      </w:r>
    </w:p>
    <w:p w:rsidR="0007665B" w:rsidRPr="008A7C06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8A7C06">
        <w:rPr>
          <w:rFonts w:ascii="PT Astra Serif" w:hAnsi="PT Astra Serif" w:cs="Times New Roman"/>
          <w:b/>
          <w:bCs/>
          <w:sz w:val="22"/>
          <w:szCs w:val="22"/>
        </w:rPr>
        <w:t>Раздел 4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>1. Наименование муниципальной работы:</w:t>
      </w:r>
    </w:p>
    <w:p w:rsidR="0007665B" w:rsidRPr="008A7C06" w:rsidRDefault="0007665B" w:rsidP="004E1A97">
      <w:pPr>
        <w:pStyle w:val="ConsPlusNonformat"/>
        <w:rPr>
          <w:rFonts w:ascii="PT Astra Serif" w:hAnsi="PT Astra Serif" w:cs="Times New Roman"/>
          <w:b/>
          <w:i/>
          <w:sz w:val="22"/>
          <w:szCs w:val="22"/>
        </w:rPr>
      </w:pPr>
      <w:r w:rsidRPr="008A7C06">
        <w:rPr>
          <w:rFonts w:ascii="PT Astra Serif" w:hAnsi="PT Astra Serif" w:cs="Times New Roman"/>
          <w:b/>
          <w:i/>
          <w:sz w:val="22"/>
          <w:szCs w:val="22"/>
        </w:rPr>
        <w:t>Организация и проведение официальных спортивных мероприятий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работы: </w:t>
      </w:r>
      <w:r w:rsidRPr="008A7C06">
        <w:rPr>
          <w:rFonts w:ascii="PT Astra Serif" w:hAnsi="PT Astra Serif" w:cs="Times New Roman"/>
          <w:bCs/>
          <w:sz w:val="22"/>
          <w:szCs w:val="22"/>
          <w:u w:val="single"/>
        </w:rPr>
        <w:t>В интересах общества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работы: </w:t>
      </w:r>
    </w:p>
    <w:p w:rsidR="0007665B" w:rsidRPr="008A7C06" w:rsidRDefault="0007665B" w:rsidP="00F9452C">
      <w:pPr>
        <w:pStyle w:val="ConsPlusNonformat"/>
        <w:rPr>
          <w:rFonts w:ascii="PT Astra Serif" w:hAnsi="PT Astra Serif" w:cs="Times New Roman"/>
          <w:b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качество муниципальной услуги: 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134"/>
        <w:gridCol w:w="1134"/>
        <w:gridCol w:w="1559"/>
        <w:gridCol w:w="1134"/>
        <w:gridCol w:w="1276"/>
        <w:gridCol w:w="992"/>
        <w:gridCol w:w="567"/>
        <w:gridCol w:w="1134"/>
        <w:gridCol w:w="1134"/>
        <w:gridCol w:w="1134"/>
      </w:tblGrid>
      <w:tr w:rsidR="0007665B" w:rsidRPr="008A7C06" w:rsidTr="005857D1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lastRenderedPageBreak/>
              <w:t>Уникальный номер 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муниципальной услуги</w:t>
            </w:r>
          </w:p>
        </w:tc>
      </w:tr>
      <w:tr w:rsidR="00B80227" w:rsidRPr="008A7C06" w:rsidTr="00312FAF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8A7C06" w:rsidTr="005857D1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8A7C0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 w:cs="Tahoma"/>
                <w:iCs w:val="0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Style w:val="a9"/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8A7C06"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  <w:t>Количество призовых мест, завоеванных российскими спортсменами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Штук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542ED8" w:rsidP="007966E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542ED8" w:rsidP="005857D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542ED8" w:rsidP="005857D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60</w:t>
            </w:r>
          </w:p>
        </w:tc>
      </w:tr>
    </w:tbl>
    <w:p w:rsidR="001A5703" w:rsidRPr="008A7C06" w:rsidRDefault="001A5703" w:rsidP="001A5703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8A7C06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A058B9" w:rsidRPr="008A7C06">
        <w:rPr>
          <w:rFonts w:ascii="PT Astra Serif" w:hAnsi="PT Astra Serif" w:cs="Times New Roman"/>
          <w:sz w:val="22"/>
          <w:szCs w:val="22"/>
        </w:rPr>
        <w:t>5</w:t>
      </w:r>
      <w:r w:rsidRPr="008A7C06">
        <w:rPr>
          <w:rFonts w:ascii="PT Astra Serif" w:hAnsi="PT Astra Serif"/>
          <w:b/>
          <w:sz w:val="22"/>
          <w:szCs w:val="22"/>
        </w:rPr>
        <w:t>,0%</w:t>
      </w:r>
    </w:p>
    <w:p w:rsidR="0007665B" w:rsidRPr="008A7C06" w:rsidRDefault="0007665B" w:rsidP="00F9452C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            3.2. Показатели, характеризующие объем муниципальной работы: </w:t>
      </w:r>
    </w:p>
    <w:p w:rsidR="0007665B" w:rsidRPr="008A7C06" w:rsidRDefault="0007665B" w:rsidP="00F9452C">
      <w:pPr>
        <w:pStyle w:val="ConsPlusNonformat"/>
        <w:rPr>
          <w:rFonts w:ascii="PT Astra Serif" w:hAnsi="PT Astra Serif"/>
          <w:sz w:val="22"/>
          <w:szCs w:val="22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701"/>
        <w:gridCol w:w="911"/>
        <w:gridCol w:w="1215"/>
        <w:gridCol w:w="1417"/>
        <w:gridCol w:w="1418"/>
        <w:gridCol w:w="992"/>
        <w:gridCol w:w="709"/>
        <w:gridCol w:w="1134"/>
        <w:gridCol w:w="1134"/>
        <w:gridCol w:w="1134"/>
      </w:tblGrid>
      <w:tr w:rsidR="0007665B" w:rsidRPr="008A7C06" w:rsidTr="005857D1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работы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объема муниципальной работы</w:t>
            </w:r>
          </w:p>
        </w:tc>
      </w:tr>
      <w:tr w:rsidR="00B80227" w:rsidRPr="008A7C06" w:rsidTr="00312FAF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8A7C06" w:rsidTr="005857D1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8A7C0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Всероссийские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542ED8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542ED8" w:rsidP="005857D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542ED8" w:rsidP="005857D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6</w:t>
            </w:r>
          </w:p>
        </w:tc>
      </w:tr>
    </w:tbl>
    <w:p w:rsidR="001E7C8F" w:rsidRPr="008A7C06" w:rsidRDefault="001E7C8F" w:rsidP="001E7C8F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8A7C06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A058B9" w:rsidRPr="008A7C06">
        <w:rPr>
          <w:rFonts w:ascii="PT Astra Serif" w:hAnsi="PT Astra Serif" w:cs="Times New Roman"/>
          <w:sz w:val="22"/>
          <w:szCs w:val="22"/>
        </w:rPr>
        <w:t>5</w:t>
      </w:r>
      <w:r w:rsidRPr="008A7C06">
        <w:rPr>
          <w:rFonts w:ascii="PT Astra Serif" w:hAnsi="PT Astra Serif"/>
          <w:b/>
          <w:sz w:val="22"/>
          <w:szCs w:val="22"/>
        </w:rPr>
        <w:t>,0%</w:t>
      </w:r>
    </w:p>
    <w:p w:rsidR="0007665B" w:rsidRPr="008A7C06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07665B" w:rsidRPr="008A7C06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8A7C06">
        <w:rPr>
          <w:rFonts w:ascii="PT Astra Serif" w:hAnsi="PT Astra Serif" w:cs="Times New Roman"/>
          <w:b/>
          <w:bCs/>
          <w:sz w:val="22"/>
          <w:szCs w:val="22"/>
        </w:rPr>
        <w:t>Раздел 5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работы: </w:t>
      </w:r>
    </w:p>
    <w:p w:rsidR="0007665B" w:rsidRPr="008A7C06" w:rsidRDefault="0007665B" w:rsidP="004E1A97">
      <w:pPr>
        <w:pStyle w:val="ConsPlusNonformat"/>
        <w:rPr>
          <w:rFonts w:ascii="PT Astra Serif" w:hAnsi="PT Astra Serif" w:cs="Times New Roman"/>
          <w:b/>
          <w:i/>
          <w:sz w:val="22"/>
          <w:szCs w:val="22"/>
        </w:rPr>
      </w:pPr>
      <w:r w:rsidRPr="008A7C06">
        <w:rPr>
          <w:rFonts w:ascii="PT Astra Serif" w:hAnsi="PT Astra Serif" w:cs="Times New Roman"/>
          <w:b/>
          <w:i/>
          <w:sz w:val="22"/>
          <w:szCs w:val="22"/>
        </w:rPr>
        <w:t>Обеспечение участия спортивных сборных команд в официальных спортивных мероприятиях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работы: </w:t>
      </w:r>
      <w:r w:rsidRPr="008A7C06">
        <w:rPr>
          <w:rFonts w:ascii="PT Astra Serif" w:hAnsi="PT Astra Serif" w:cs="Times New Roman"/>
          <w:bCs/>
          <w:sz w:val="22"/>
          <w:szCs w:val="22"/>
          <w:u w:val="single"/>
        </w:rPr>
        <w:t>В интересах общества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работы: </w:t>
      </w:r>
    </w:p>
    <w:p w:rsidR="0007665B" w:rsidRPr="008A7C06" w:rsidRDefault="0007665B" w:rsidP="00F9452C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объем муниципальной работы: </w:t>
      </w:r>
    </w:p>
    <w:p w:rsidR="0007665B" w:rsidRPr="008A7C06" w:rsidRDefault="0007665B" w:rsidP="00F9452C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</w:p>
    <w:tbl>
      <w:tblPr>
        <w:tblW w:w="1474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127"/>
        <w:gridCol w:w="1134"/>
        <w:gridCol w:w="911"/>
        <w:gridCol w:w="1215"/>
        <w:gridCol w:w="1417"/>
        <w:gridCol w:w="1418"/>
        <w:gridCol w:w="992"/>
        <w:gridCol w:w="709"/>
        <w:gridCol w:w="1134"/>
        <w:gridCol w:w="1134"/>
        <w:gridCol w:w="1134"/>
      </w:tblGrid>
      <w:tr w:rsidR="0007665B" w:rsidRPr="008A7C06" w:rsidTr="005857D1">
        <w:trPr>
          <w:cantSplit/>
          <w:trHeight w:val="83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работы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объема муниципальной работы</w:t>
            </w:r>
          </w:p>
        </w:tc>
      </w:tr>
      <w:tr w:rsidR="00B80227" w:rsidRPr="008A7C06" w:rsidTr="00312FAF">
        <w:trPr>
          <w:cantSplit/>
          <w:trHeight w:val="440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8A7C06" w:rsidTr="005857D1">
        <w:trPr>
          <w:cantSplit/>
          <w:trHeight w:val="470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8A7C0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9A0720" w:rsidP="00277A8B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D66492" w:rsidP="009A0720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</w:t>
            </w:r>
            <w:r w:rsidR="009A0720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542ED8" w:rsidP="009A0720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</w:t>
            </w:r>
            <w:r w:rsidR="009A0720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  <w:r w:rsidR="00277A8B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5</w:t>
            </w:r>
          </w:p>
        </w:tc>
      </w:tr>
    </w:tbl>
    <w:p w:rsidR="00C46904" w:rsidRPr="008A7C06" w:rsidRDefault="00C46904" w:rsidP="00C46904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8A7C06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A058B9" w:rsidRPr="008A7C06">
        <w:rPr>
          <w:rFonts w:ascii="PT Astra Serif" w:hAnsi="PT Astra Serif" w:cs="Times New Roman"/>
          <w:sz w:val="22"/>
          <w:szCs w:val="22"/>
        </w:rPr>
        <w:t>5</w:t>
      </w:r>
      <w:r w:rsidRPr="008A7C06">
        <w:rPr>
          <w:rFonts w:ascii="PT Astra Serif" w:hAnsi="PT Astra Serif"/>
          <w:b/>
          <w:sz w:val="22"/>
          <w:szCs w:val="22"/>
        </w:rPr>
        <w:t>,0%</w:t>
      </w:r>
    </w:p>
    <w:p w:rsidR="0007665B" w:rsidRPr="008A7C06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8A7C06">
        <w:rPr>
          <w:rFonts w:ascii="PT Astra Serif" w:hAnsi="PT Astra Serif" w:cs="Times New Roman"/>
          <w:b/>
          <w:bCs/>
          <w:sz w:val="22"/>
          <w:szCs w:val="22"/>
        </w:rPr>
        <w:t>Раздел 6</w:t>
      </w:r>
    </w:p>
    <w:p w:rsidR="004E1A97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>1. Наи</w:t>
      </w:r>
      <w:r w:rsidR="004E1A97" w:rsidRPr="008A7C06">
        <w:rPr>
          <w:rFonts w:ascii="PT Astra Serif" w:hAnsi="PT Astra Serif" w:cs="Times New Roman"/>
          <w:bCs/>
          <w:sz w:val="22"/>
          <w:szCs w:val="22"/>
        </w:rPr>
        <w:t>менование муниципальной работы:</w:t>
      </w:r>
    </w:p>
    <w:p w:rsidR="0007665B" w:rsidRPr="008A7C06" w:rsidRDefault="0007665B" w:rsidP="004E1A97">
      <w:pPr>
        <w:pStyle w:val="ConsPlusNonformat"/>
        <w:rPr>
          <w:rFonts w:ascii="PT Astra Serif" w:hAnsi="PT Astra Serif" w:cs="Times New Roman"/>
          <w:bCs/>
          <w:i/>
          <w:sz w:val="22"/>
          <w:szCs w:val="22"/>
        </w:rPr>
      </w:pPr>
      <w:r w:rsidRPr="008A7C06">
        <w:rPr>
          <w:rFonts w:ascii="PT Astra Serif" w:hAnsi="PT Astra Serif" w:cs="Times New Roman"/>
          <w:b/>
          <w:i/>
          <w:sz w:val="22"/>
          <w:szCs w:val="22"/>
        </w:rPr>
        <w:t>Обеспечение участия спортивных сборных команд в официальных спортивных мероприятиях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работы: </w:t>
      </w:r>
      <w:r w:rsidRPr="008A7C06">
        <w:rPr>
          <w:rFonts w:ascii="PT Astra Serif" w:hAnsi="PT Astra Serif" w:cs="Times New Roman"/>
          <w:bCs/>
          <w:sz w:val="22"/>
          <w:szCs w:val="22"/>
          <w:u w:val="single"/>
        </w:rPr>
        <w:t>В интересах общества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работы: </w:t>
      </w:r>
    </w:p>
    <w:p w:rsidR="0007665B" w:rsidRPr="008A7C06" w:rsidRDefault="0007665B" w:rsidP="00F9452C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            3.1. Показатели, характеризующие объем муниципальной работы: </w:t>
      </w:r>
    </w:p>
    <w:tbl>
      <w:tblPr>
        <w:tblW w:w="1474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268"/>
        <w:gridCol w:w="993"/>
        <w:gridCol w:w="911"/>
        <w:gridCol w:w="1215"/>
        <w:gridCol w:w="1417"/>
        <w:gridCol w:w="1418"/>
        <w:gridCol w:w="992"/>
        <w:gridCol w:w="709"/>
        <w:gridCol w:w="1134"/>
        <w:gridCol w:w="1134"/>
        <w:gridCol w:w="1134"/>
      </w:tblGrid>
      <w:tr w:rsidR="0007665B" w:rsidRPr="008A7C06" w:rsidTr="005857D1">
        <w:trPr>
          <w:cantSplit/>
          <w:trHeight w:val="83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работы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объема муниципальной работы</w:t>
            </w:r>
          </w:p>
        </w:tc>
      </w:tr>
      <w:tr w:rsidR="00B80227" w:rsidRPr="008A7C06" w:rsidTr="00312FAF">
        <w:trPr>
          <w:cantSplit/>
          <w:trHeight w:val="440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(наименование показателя)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(наименование показателя)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(наименование показателя)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lastRenderedPageBreak/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 xml:space="preserve">(1-й год планового 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 xml:space="preserve">(2-й год планового </w:t>
            </w:r>
            <w:r w:rsidRPr="000D4B9D">
              <w:rPr>
                <w:rFonts w:ascii="PT Astra Serif" w:hAnsi="PT Astra Serif"/>
                <w:sz w:val="20"/>
                <w:szCs w:val="20"/>
              </w:rPr>
              <w:lastRenderedPageBreak/>
              <w:t>периода)</w:t>
            </w:r>
          </w:p>
        </w:tc>
      </w:tr>
      <w:tr w:rsidR="0007665B" w:rsidRPr="008A7C06" w:rsidTr="005857D1">
        <w:trPr>
          <w:cantSplit/>
          <w:trHeight w:val="470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07665B" w:rsidRPr="008A7C06" w:rsidTr="005857D1">
        <w:trPr>
          <w:cantSplit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8A7C06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Всероссийские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5B" w:rsidRPr="008A7C06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542ED8" w:rsidP="009A0720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2</w:t>
            </w:r>
            <w:r w:rsidR="009A0720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542ED8" w:rsidP="009A0720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</w:t>
            </w:r>
            <w:r w:rsidR="009A0720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542ED8" w:rsidP="005857D1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27</w:t>
            </w:r>
          </w:p>
        </w:tc>
      </w:tr>
    </w:tbl>
    <w:p w:rsidR="00C46904" w:rsidRPr="008A7C06" w:rsidRDefault="00C46904" w:rsidP="00C46904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8A7C06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A058B9" w:rsidRPr="008A7C06">
        <w:rPr>
          <w:rFonts w:ascii="PT Astra Serif" w:hAnsi="PT Astra Serif" w:cs="Times New Roman"/>
          <w:sz w:val="22"/>
          <w:szCs w:val="22"/>
        </w:rPr>
        <w:t>5</w:t>
      </w:r>
      <w:r w:rsidRPr="008A7C06">
        <w:rPr>
          <w:rFonts w:ascii="PT Astra Serif" w:hAnsi="PT Astra Serif"/>
          <w:b/>
          <w:sz w:val="22"/>
          <w:szCs w:val="22"/>
        </w:rPr>
        <w:t>,0%</w:t>
      </w:r>
    </w:p>
    <w:p w:rsidR="0007665B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8A7C06">
        <w:rPr>
          <w:rFonts w:ascii="PT Astra Serif" w:hAnsi="PT Astra Serif" w:cs="Times New Roman"/>
          <w:b/>
          <w:bCs/>
          <w:sz w:val="22"/>
          <w:szCs w:val="22"/>
        </w:rPr>
        <w:t>Раздел 7</w:t>
      </w:r>
    </w:p>
    <w:p w:rsidR="00D46EB1" w:rsidRPr="008A7C06" w:rsidRDefault="00D46EB1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  <w:u w:val="single"/>
        </w:rPr>
      </w:pP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работы: </w:t>
      </w:r>
    </w:p>
    <w:p w:rsidR="0007665B" w:rsidRPr="008A7C06" w:rsidRDefault="0007665B" w:rsidP="004E1A97">
      <w:pPr>
        <w:pStyle w:val="ConsPlusNonformat"/>
        <w:rPr>
          <w:rFonts w:ascii="PT Astra Serif" w:hAnsi="PT Astra Serif" w:cs="Times New Roman"/>
          <w:b/>
          <w:i/>
          <w:sz w:val="22"/>
          <w:szCs w:val="22"/>
        </w:rPr>
      </w:pPr>
      <w:r w:rsidRPr="008A7C06">
        <w:rPr>
          <w:rFonts w:ascii="PT Astra Serif" w:hAnsi="PT Astra Serif" w:cs="Times New Roman"/>
          <w:b/>
          <w:i/>
          <w:sz w:val="22"/>
          <w:szCs w:val="22"/>
        </w:rPr>
        <w:t xml:space="preserve">Организация и проведение физкультурных и спортивных мероприятий в рамках Всероссийского физкультурно-спортивного комплекса </w:t>
      </w:r>
      <w:r w:rsidR="004518C8" w:rsidRPr="008A7C06">
        <w:rPr>
          <w:rFonts w:ascii="PT Astra Serif" w:hAnsi="PT Astra Serif" w:cs="Times New Roman"/>
          <w:b/>
          <w:i/>
          <w:sz w:val="22"/>
          <w:szCs w:val="22"/>
        </w:rPr>
        <w:t>«</w:t>
      </w:r>
      <w:r w:rsidRPr="008A7C06">
        <w:rPr>
          <w:rFonts w:ascii="PT Astra Serif" w:hAnsi="PT Astra Serif" w:cs="Times New Roman"/>
          <w:b/>
          <w:i/>
          <w:sz w:val="22"/>
          <w:szCs w:val="22"/>
        </w:rPr>
        <w:t>Готов к труду и обороне</w:t>
      </w:r>
      <w:r w:rsidR="004518C8" w:rsidRPr="008A7C06">
        <w:rPr>
          <w:rFonts w:ascii="PT Astra Serif" w:hAnsi="PT Astra Serif" w:cs="Times New Roman"/>
          <w:b/>
          <w:i/>
          <w:sz w:val="22"/>
          <w:szCs w:val="22"/>
        </w:rPr>
        <w:t>»</w:t>
      </w:r>
      <w:r w:rsidRPr="008A7C06">
        <w:rPr>
          <w:rFonts w:ascii="PT Astra Serif" w:hAnsi="PT Astra Serif" w:cs="Times New Roman"/>
          <w:b/>
          <w:i/>
          <w:sz w:val="22"/>
          <w:szCs w:val="22"/>
        </w:rPr>
        <w:t xml:space="preserve"> (ГТО) (за исключением </w:t>
      </w:r>
      <w:proofErr w:type="gramStart"/>
      <w:r w:rsidRPr="008A7C06">
        <w:rPr>
          <w:rFonts w:ascii="PT Astra Serif" w:hAnsi="PT Astra Serif" w:cs="Times New Roman"/>
          <w:b/>
          <w:i/>
          <w:sz w:val="22"/>
          <w:szCs w:val="22"/>
        </w:rPr>
        <w:t>тестирования выполнения нормативов испытаний комплекса</w:t>
      </w:r>
      <w:proofErr w:type="gramEnd"/>
      <w:r w:rsidRPr="008A7C06">
        <w:rPr>
          <w:rFonts w:ascii="PT Astra Serif" w:hAnsi="PT Astra Serif" w:cs="Times New Roman"/>
          <w:b/>
          <w:i/>
          <w:sz w:val="22"/>
          <w:szCs w:val="22"/>
        </w:rPr>
        <w:t xml:space="preserve"> ГТО)</w:t>
      </w:r>
    </w:p>
    <w:p w:rsidR="0007665B" w:rsidRPr="008A7C06" w:rsidRDefault="0007665B" w:rsidP="00F9452C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работы: </w:t>
      </w:r>
      <w:r w:rsidRPr="008A7C06">
        <w:rPr>
          <w:rFonts w:ascii="PT Astra Serif" w:hAnsi="PT Astra Serif" w:cs="Times New Roman"/>
          <w:bCs/>
          <w:sz w:val="22"/>
          <w:szCs w:val="22"/>
          <w:u w:val="single"/>
        </w:rPr>
        <w:t>В интересах общества</w:t>
      </w:r>
    </w:p>
    <w:p w:rsidR="0007665B" w:rsidRPr="008A7C06" w:rsidRDefault="0007665B" w:rsidP="00F9452C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            3. Показатели, характеризующие объем муниципальной работы: </w:t>
      </w:r>
    </w:p>
    <w:tbl>
      <w:tblPr>
        <w:tblW w:w="1474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127"/>
        <w:gridCol w:w="1134"/>
        <w:gridCol w:w="911"/>
        <w:gridCol w:w="1215"/>
        <w:gridCol w:w="1417"/>
        <w:gridCol w:w="1418"/>
        <w:gridCol w:w="992"/>
        <w:gridCol w:w="709"/>
        <w:gridCol w:w="1134"/>
        <w:gridCol w:w="1134"/>
        <w:gridCol w:w="1134"/>
      </w:tblGrid>
      <w:tr w:rsidR="0007665B" w:rsidRPr="008A7C06" w:rsidTr="005857D1">
        <w:trPr>
          <w:cantSplit/>
          <w:trHeight w:val="83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работы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объема муниципальной работы</w:t>
            </w:r>
          </w:p>
        </w:tc>
      </w:tr>
      <w:tr w:rsidR="00B80227" w:rsidRPr="008A7C06" w:rsidTr="00312FAF">
        <w:trPr>
          <w:cantSplit/>
          <w:trHeight w:val="440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  <w:p w:rsidR="00B80227" w:rsidRPr="008A7C06" w:rsidRDefault="00B80227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8A7C06" w:rsidRDefault="00B80227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8A7C06" w:rsidTr="005857D1">
        <w:trPr>
          <w:cantSplit/>
          <w:trHeight w:val="470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07665B" w:rsidRPr="00C46904" w:rsidTr="005857D1">
        <w:trPr>
          <w:cantSplit/>
          <w:trHeight w:val="240"/>
        </w:trPr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8A7C06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07665B" w:rsidRPr="00C46904" w:rsidTr="005857D1">
        <w:trPr>
          <w:cantSplit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5B" w:rsidRPr="00C46904" w:rsidRDefault="0007665B" w:rsidP="005857D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542ED8" w:rsidP="009A0720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</w:t>
            </w:r>
            <w:r w:rsidR="009A0720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4518C8" w:rsidP="00542ED8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</w:t>
            </w:r>
            <w:r w:rsidR="00542ED8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4518C8" w:rsidP="00542ED8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</w:t>
            </w:r>
            <w:r w:rsidR="00542ED8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6</w:t>
            </w:r>
          </w:p>
        </w:tc>
      </w:tr>
    </w:tbl>
    <w:p w:rsidR="00C46904" w:rsidRPr="00C46904" w:rsidRDefault="00C46904" w:rsidP="00C46904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A058B9"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CC3D1B" w:rsidRDefault="00CC3D1B" w:rsidP="00CC3D1B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8A7C06">
        <w:rPr>
          <w:rFonts w:ascii="PT Astra Serif" w:hAnsi="PT Astra Serif" w:cs="Times New Roman"/>
          <w:b/>
          <w:bCs/>
          <w:sz w:val="22"/>
          <w:szCs w:val="22"/>
        </w:rPr>
        <w:t xml:space="preserve">Раздел </w:t>
      </w:r>
      <w:r>
        <w:rPr>
          <w:rFonts w:ascii="PT Astra Serif" w:hAnsi="PT Astra Serif" w:cs="Times New Roman"/>
          <w:b/>
          <w:bCs/>
          <w:sz w:val="22"/>
          <w:szCs w:val="22"/>
        </w:rPr>
        <w:t>8</w:t>
      </w:r>
    </w:p>
    <w:p w:rsidR="00CC3D1B" w:rsidRPr="008A7C06" w:rsidRDefault="00CC3D1B" w:rsidP="00CC3D1B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1. Наименование муниципальной работы: </w:t>
      </w:r>
    </w:p>
    <w:p w:rsidR="00CC3D1B" w:rsidRDefault="00CC3D1B" w:rsidP="00CC3D1B">
      <w:pPr>
        <w:pStyle w:val="ConsPlusNonformat"/>
        <w:rPr>
          <w:rFonts w:ascii="PT Astra Serif" w:hAnsi="PT Astra Serif" w:cs="Times New Roman"/>
          <w:b/>
          <w:i/>
          <w:sz w:val="22"/>
          <w:szCs w:val="22"/>
        </w:rPr>
      </w:pPr>
      <w:r>
        <w:rPr>
          <w:rFonts w:ascii="PT Astra Serif" w:hAnsi="PT Astra Serif" w:cs="Times New Roman"/>
          <w:b/>
          <w:i/>
          <w:sz w:val="22"/>
          <w:szCs w:val="22"/>
        </w:rPr>
        <w:t>Проведение тестирования выполнения нормативов испытаний (тестов) комплекса ГТО</w:t>
      </w:r>
    </w:p>
    <w:p w:rsidR="00CC3D1B" w:rsidRDefault="00CC3D1B" w:rsidP="00CC3D1B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 w:rsidRPr="008A7C06"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работы: </w:t>
      </w:r>
      <w:r w:rsidRPr="008A7C06">
        <w:rPr>
          <w:rFonts w:ascii="PT Astra Serif" w:hAnsi="PT Astra Serif" w:cs="Times New Roman"/>
          <w:bCs/>
          <w:sz w:val="22"/>
          <w:szCs w:val="22"/>
          <w:u w:val="single"/>
        </w:rPr>
        <w:t>В интересах общества</w:t>
      </w:r>
    </w:p>
    <w:p w:rsidR="00CC3D1B" w:rsidRDefault="00CC3D1B" w:rsidP="00CC3D1B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 w:rsidRPr="0099259D">
        <w:rPr>
          <w:rFonts w:ascii="PT Astra Serif" w:hAnsi="PT Astra Serif" w:cs="Times New Roman"/>
          <w:bCs/>
          <w:sz w:val="22"/>
          <w:szCs w:val="22"/>
        </w:rPr>
        <w:t xml:space="preserve">             3. Показатели, характеризующие объем муниципальной работы: </w:t>
      </w:r>
    </w:p>
    <w:p w:rsidR="00CC3D1B" w:rsidRPr="0099259D" w:rsidRDefault="00CC3D1B" w:rsidP="00CC3D1B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</w:p>
    <w:tbl>
      <w:tblPr>
        <w:tblW w:w="1474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127"/>
        <w:gridCol w:w="1134"/>
        <w:gridCol w:w="911"/>
        <w:gridCol w:w="1215"/>
        <w:gridCol w:w="1417"/>
        <w:gridCol w:w="1418"/>
        <w:gridCol w:w="992"/>
        <w:gridCol w:w="709"/>
        <w:gridCol w:w="1134"/>
        <w:gridCol w:w="1134"/>
        <w:gridCol w:w="1134"/>
      </w:tblGrid>
      <w:tr w:rsidR="00CC3D1B" w:rsidRPr="008A7C06" w:rsidTr="00B00D9A">
        <w:trPr>
          <w:cantSplit/>
          <w:trHeight w:val="1412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  <w:lang w:eastAsia="fa-IR" w:bidi="fa-IR"/>
              </w:rPr>
              <w:lastRenderedPageBreak/>
              <w:t>Уникальный номер реестровой записи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работы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277A8B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7C06"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объема муниципальной работы</w:t>
            </w:r>
          </w:p>
        </w:tc>
      </w:tr>
      <w:tr w:rsidR="00B80227" w:rsidRPr="008A7C06" w:rsidTr="001B0EE1">
        <w:trPr>
          <w:cantSplit/>
          <w:trHeight w:val="440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0227" w:rsidRPr="008A7C06" w:rsidRDefault="00B80227" w:rsidP="001B0EE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99259D" w:rsidRDefault="00B80227" w:rsidP="00B00D9A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</w:pPr>
            <w:r w:rsidRPr="0099259D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99259D" w:rsidRDefault="00B80227" w:rsidP="001B0EE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</w:pPr>
            <w:r w:rsidRPr="0099259D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(наименование показателя)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99259D" w:rsidRDefault="00B80227" w:rsidP="001B0EE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</w:pPr>
            <w:r w:rsidRPr="0099259D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(наименование показателя)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99259D" w:rsidRDefault="00B80227" w:rsidP="001B0EE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</w:pPr>
            <w:r w:rsidRPr="0099259D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99259D" w:rsidRDefault="00B80227" w:rsidP="001B0EE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</w:pPr>
            <w:r w:rsidRPr="0099259D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27" w:rsidRPr="0099259D" w:rsidRDefault="00B80227" w:rsidP="001B0EE1">
            <w:pPr>
              <w:jc w:val="center"/>
              <w:rPr>
                <w:rFonts w:ascii="PT Astra Serif" w:hAnsi="PT Astra Serif" w:cs="Tahoma"/>
                <w:bCs/>
                <w:sz w:val="20"/>
                <w:szCs w:val="20"/>
                <w:lang w:eastAsia="fa-IR" w:bidi="fa-IR"/>
              </w:rPr>
            </w:pPr>
            <w:r w:rsidRPr="0099259D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7" w:rsidRPr="0099259D" w:rsidRDefault="00B80227" w:rsidP="001B0EE1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</w:pPr>
            <w:r w:rsidRPr="0099259D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0D4B9D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B80227" w:rsidRPr="000D4B9D" w:rsidRDefault="00B80227" w:rsidP="00B8022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4B9D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CC3D1B" w:rsidRPr="008A7C06" w:rsidTr="001B0EE1">
        <w:trPr>
          <w:cantSplit/>
          <w:trHeight w:val="470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u w:val="single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99259D" w:rsidRDefault="00CC3D1B" w:rsidP="001B0EE1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</w:pPr>
            <w:r w:rsidRPr="0099259D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99259D" w:rsidRDefault="00CC3D1B" w:rsidP="001B0EE1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</w:pPr>
            <w:r w:rsidRPr="0099259D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val="de-DE" w:eastAsia="fa-IR" w:bidi="fa-IR"/>
              </w:rPr>
            </w:pPr>
          </w:p>
        </w:tc>
      </w:tr>
      <w:tr w:rsidR="00CC3D1B" w:rsidRPr="00C46904" w:rsidTr="001B0EE1">
        <w:trPr>
          <w:cantSplit/>
          <w:trHeight w:val="240"/>
        </w:trPr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1B" w:rsidRPr="008A7C06" w:rsidRDefault="00CC3D1B" w:rsidP="001B0E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3D1B" w:rsidRPr="00C46904" w:rsidRDefault="00CC3D1B" w:rsidP="001B0E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8A7C06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D66492" w:rsidRPr="00C46904" w:rsidTr="001B0EE1">
        <w:trPr>
          <w:cantSplit/>
          <w:trHeight w:val="24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92" w:rsidRPr="0099259D" w:rsidRDefault="00D66492" w:rsidP="00B8022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9259D">
              <w:rPr>
                <w:rFonts w:ascii="PT Astra Serif" w:hAnsi="PT Astra Serif"/>
                <w:color w:val="000000"/>
                <w:sz w:val="20"/>
                <w:szCs w:val="20"/>
              </w:rPr>
              <w:t>931900.Р.86.</w:t>
            </w:r>
          </w:p>
          <w:p w:rsidR="00D66492" w:rsidRPr="00C46904" w:rsidRDefault="00D66492" w:rsidP="00B8022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9259D">
              <w:rPr>
                <w:rFonts w:ascii="PT Astra Serif" w:hAnsi="PT Astra Serif"/>
                <w:color w:val="000000"/>
                <w:sz w:val="20"/>
                <w:szCs w:val="20"/>
              </w:rPr>
              <w:t>1.07000205008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 xml:space="preserve">Муниципальные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492" w:rsidRPr="00C46904" w:rsidRDefault="00D66492" w:rsidP="001B0EE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FD19C0" w:rsidRDefault="00D66492" w:rsidP="001B0EE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FD19C0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B10E5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B10E5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B10E5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22</w:t>
            </w:r>
          </w:p>
        </w:tc>
      </w:tr>
      <w:tr w:rsidR="00D66492" w:rsidRPr="00C46904" w:rsidTr="001B0EE1">
        <w:trPr>
          <w:cantSplit/>
          <w:trHeight w:val="24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99259D" w:rsidRDefault="00D66492" w:rsidP="001B0E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492" w:rsidRPr="00C46904" w:rsidRDefault="00D66492" w:rsidP="001B0EE1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FD19C0" w:rsidRDefault="00D66492" w:rsidP="001B0EE1">
            <w:pPr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FD19C0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Количество </w:t>
            </w:r>
            <w:proofErr w:type="gramStart"/>
            <w:r w:rsidRPr="00FD19C0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тестируемых</w:t>
            </w:r>
            <w:proofErr w:type="gramEnd"/>
            <w:r w:rsidRPr="00FD19C0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Pr="00C46904" w:rsidRDefault="00D66492" w:rsidP="001B0EE1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Default="009A0720" w:rsidP="009A0720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Default="00D66492" w:rsidP="009A0720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1 </w:t>
            </w:r>
            <w:r w:rsidR="009A0720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92" w:rsidRDefault="00D66492" w:rsidP="009A0720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1 </w:t>
            </w:r>
            <w:r w:rsidR="009A0720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600</w:t>
            </w:r>
          </w:p>
        </w:tc>
      </w:tr>
    </w:tbl>
    <w:p w:rsidR="00CC3D1B" w:rsidRPr="00C46904" w:rsidRDefault="00CC3D1B" w:rsidP="00CC3D1B">
      <w:pPr>
        <w:pStyle w:val="ConsPlusNonformat"/>
        <w:shd w:val="clear" w:color="auto" w:fill="FFFFFF"/>
        <w:spacing w:line="216" w:lineRule="auto"/>
        <w:ind w:firstLine="284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CC3D1B" w:rsidRPr="00C46904" w:rsidRDefault="00CC3D1B" w:rsidP="00CC3D1B">
      <w:pPr>
        <w:pStyle w:val="ConsPlusNonformat"/>
        <w:tabs>
          <w:tab w:val="left" w:pos="142"/>
        </w:tabs>
        <w:ind w:firstLine="567"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4. Порядок оказания муниципальной работы: </w:t>
      </w:r>
    </w:p>
    <w:p w:rsidR="00CC3D1B" w:rsidRPr="00C46904" w:rsidRDefault="00CC3D1B" w:rsidP="00CC3D1B">
      <w:pPr>
        <w:pStyle w:val="Pro-List2"/>
        <w:tabs>
          <w:tab w:val="left" w:pos="-1560"/>
        </w:tabs>
        <w:spacing w:before="0" w:line="100" w:lineRule="atLeast"/>
        <w:ind w:left="0" w:firstLine="567"/>
        <w:rPr>
          <w:rStyle w:val="TextNPA"/>
          <w:rFonts w:ascii="PT Astra Serif" w:hAnsi="PT Astra Serif"/>
          <w:sz w:val="22"/>
          <w:szCs w:val="22"/>
        </w:rPr>
      </w:pPr>
      <w:r w:rsidRPr="00C46904">
        <w:rPr>
          <w:rStyle w:val="TextNPA"/>
          <w:rFonts w:ascii="PT Astra Serif" w:hAnsi="PT Astra Serif"/>
          <w:sz w:val="22"/>
          <w:szCs w:val="22"/>
        </w:rPr>
        <w:t>4.1. Нормативные правовые акты, регулирующие порядок оказания муниципальной работы:</w:t>
      </w:r>
    </w:p>
    <w:p w:rsidR="00CC3D1B" w:rsidRPr="00C46904" w:rsidRDefault="00CC3D1B" w:rsidP="00CC3D1B">
      <w:pPr>
        <w:pStyle w:val="af"/>
        <w:ind w:firstLine="567"/>
        <w:jc w:val="both"/>
        <w:rPr>
          <w:rStyle w:val="TextNPA"/>
          <w:rFonts w:ascii="PT Astra Serif" w:hAnsi="PT Astra Serif"/>
          <w:sz w:val="22"/>
          <w:szCs w:val="22"/>
        </w:rPr>
      </w:pPr>
      <w:r w:rsidRPr="00C46904">
        <w:rPr>
          <w:rStyle w:val="TextNPA"/>
          <w:rFonts w:ascii="PT Astra Serif" w:hAnsi="PT Astra Serif"/>
          <w:sz w:val="22"/>
          <w:szCs w:val="22"/>
        </w:rPr>
        <w:t xml:space="preserve">- Федеральный закон от 06.10.2003 №131-ФЗ </w:t>
      </w:r>
      <w:r>
        <w:rPr>
          <w:rStyle w:val="TextNPA"/>
          <w:rFonts w:ascii="PT Astra Serif" w:hAnsi="PT Astra Serif"/>
          <w:sz w:val="22"/>
          <w:szCs w:val="22"/>
        </w:rPr>
        <w:t>«</w:t>
      </w:r>
      <w:r w:rsidRPr="00C46904">
        <w:rPr>
          <w:rStyle w:val="TextNPA"/>
          <w:rFonts w:ascii="PT Astra Serif" w:hAnsi="PT Astra Serif"/>
          <w:sz w:val="22"/>
          <w:szCs w:val="22"/>
        </w:rPr>
        <w:t>Об общих принципах организации местного самоуп</w:t>
      </w:r>
      <w:r>
        <w:rPr>
          <w:rStyle w:val="TextNPA"/>
          <w:rFonts w:ascii="PT Astra Serif" w:hAnsi="PT Astra Serif"/>
          <w:sz w:val="22"/>
          <w:szCs w:val="22"/>
        </w:rPr>
        <w:t>равления в Российской Федерации»</w:t>
      </w:r>
      <w:r w:rsidRPr="00C46904">
        <w:rPr>
          <w:rStyle w:val="TextNPA"/>
          <w:rFonts w:ascii="PT Astra Serif" w:hAnsi="PT Astra Serif"/>
          <w:sz w:val="22"/>
          <w:szCs w:val="22"/>
        </w:rPr>
        <w:t>;</w:t>
      </w:r>
    </w:p>
    <w:p w:rsidR="00CC3D1B" w:rsidRDefault="00CC3D1B" w:rsidP="00CC3D1B">
      <w:pPr>
        <w:pStyle w:val="af"/>
        <w:ind w:firstLine="567"/>
        <w:jc w:val="both"/>
        <w:rPr>
          <w:rStyle w:val="TextNPA"/>
          <w:rFonts w:ascii="PT Astra Serif" w:hAnsi="PT Astra Serif"/>
          <w:sz w:val="22"/>
          <w:szCs w:val="22"/>
        </w:rPr>
      </w:pPr>
      <w:r w:rsidRPr="00C46904">
        <w:rPr>
          <w:rStyle w:val="TextNPA"/>
          <w:rFonts w:ascii="PT Astra Serif" w:hAnsi="PT Astra Serif"/>
          <w:sz w:val="22"/>
          <w:szCs w:val="22"/>
        </w:rPr>
        <w:t xml:space="preserve">- Федеральный закон от 06.10.1999 №184-ФЗ </w:t>
      </w:r>
      <w:r>
        <w:rPr>
          <w:rStyle w:val="TextNPA"/>
          <w:rFonts w:ascii="PT Astra Serif" w:hAnsi="PT Astra Serif"/>
          <w:sz w:val="22"/>
          <w:szCs w:val="22"/>
        </w:rPr>
        <w:t>«</w:t>
      </w:r>
      <w:r w:rsidRPr="00C46904">
        <w:rPr>
          <w:rStyle w:val="TextNPA"/>
          <w:rFonts w:ascii="PT Astra Serif" w:hAnsi="PT Astra Serif"/>
          <w:sz w:val="22"/>
          <w:szCs w:val="22"/>
        </w:rPr>
        <w:t>Об общих принципах организации законодательных (представительных) и исполнительных органов государственной власти субъектов РФ</w:t>
      </w:r>
      <w:r>
        <w:rPr>
          <w:rStyle w:val="TextNPA"/>
          <w:rFonts w:ascii="PT Astra Serif" w:hAnsi="PT Astra Serif"/>
          <w:sz w:val="22"/>
          <w:szCs w:val="22"/>
        </w:rPr>
        <w:t>»</w:t>
      </w:r>
      <w:r w:rsidRPr="00C46904">
        <w:rPr>
          <w:rStyle w:val="TextNPA"/>
          <w:rFonts w:ascii="PT Astra Serif" w:hAnsi="PT Astra Serif"/>
          <w:sz w:val="22"/>
          <w:szCs w:val="22"/>
        </w:rPr>
        <w:t>;</w:t>
      </w:r>
    </w:p>
    <w:p w:rsidR="00CC3D1B" w:rsidRPr="00C46904" w:rsidRDefault="00CC3D1B" w:rsidP="00CC3D1B">
      <w:pPr>
        <w:pStyle w:val="af"/>
        <w:ind w:firstLine="567"/>
        <w:jc w:val="both"/>
        <w:rPr>
          <w:rStyle w:val="TextNPA"/>
          <w:rFonts w:ascii="PT Astra Serif" w:hAnsi="PT Astra Serif"/>
          <w:sz w:val="22"/>
          <w:szCs w:val="22"/>
        </w:rPr>
      </w:pPr>
      <w:r>
        <w:rPr>
          <w:rStyle w:val="TextNPA"/>
          <w:rFonts w:ascii="PT Astra Serif" w:hAnsi="PT Astra Serif"/>
          <w:sz w:val="22"/>
          <w:szCs w:val="22"/>
        </w:rPr>
        <w:t>- Федеральный закон от 04.12.207 №329-ФЗ «О физической культуре и спорте в Российской Федерации»;</w:t>
      </w:r>
    </w:p>
    <w:p w:rsidR="00CC3D1B" w:rsidRPr="00C46904" w:rsidRDefault="00CC3D1B" w:rsidP="00CC3D1B">
      <w:pPr>
        <w:pStyle w:val="af"/>
        <w:ind w:firstLine="567"/>
        <w:jc w:val="both"/>
        <w:rPr>
          <w:rStyle w:val="TextNPA"/>
          <w:rFonts w:ascii="PT Astra Serif" w:hAnsi="PT Astra Serif"/>
          <w:sz w:val="22"/>
          <w:szCs w:val="22"/>
        </w:rPr>
      </w:pPr>
      <w:r w:rsidRPr="00C46904">
        <w:rPr>
          <w:rStyle w:val="TextNPA"/>
          <w:rFonts w:ascii="PT Astra Serif" w:hAnsi="PT Astra Serif"/>
          <w:sz w:val="22"/>
          <w:szCs w:val="22"/>
        </w:rPr>
        <w:t xml:space="preserve">- Федеральный закон от 29.12.2012 №273-ФЗ </w:t>
      </w:r>
      <w:r>
        <w:rPr>
          <w:rStyle w:val="TextNPA"/>
          <w:rFonts w:ascii="PT Astra Serif" w:hAnsi="PT Astra Serif"/>
          <w:sz w:val="22"/>
          <w:szCs w:val="22"/>
        </w:rPr>
        <w:t>«</w:t>
      </w:r>
      <w:r w:rsidRPr="00C46904">
        <w:rPr>
          <w:rStyle w:val="TextNPA"/>
          <w:rFonts w:ascii="PT Astra Serif" w:hAnsi="PT Astra Serif"/>
          <w:sz w:val="22"/>
          <w:szCs w:val="22"/>
        </w:rPr>
        <w:t>Об образовании в Российской Федерации</w:t>
      </w:r>
      <w:r>
        <w:rPr>
          <w:rStyle w:val="TextNPA"/>
          <w:rFonts w:ascii="PT Astra Serif" w:hAnsi="PT Astra Serif"/>
          <w:sz w:val="22"/>
          <w:szCs w:val="22"/>
        </w:rPr>
        <w:t>»</w:t>
      </w:r>
      <w:r w:rsidRPr="00C46904">
        <w:rPr>
          <w:rStyle w:val="TextNPA"/>
          <w:rFonts w:ascii="PT Astra Serif" w:hAnsi="PT Astra Serif"/>
          <w:sz w:val="22"/>
          <w:szCs w:val="22"/>
        </w:rPr>
        <w:t>.</w:t>
      </w:r>
    </w:p>
    <w:p w:rsidR="00CC3D1B" w:rsidRPr="00C46904" w:rsidRDefault="00CC3D1B" w:rsidP="00CC3D1B">
      <w:pPr>
        <w:pStyle w:val="ConsPlusNonformat"/>
        <w:ind w:firstLine="567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4.2. Порядок информирования потенциальных потребителей муниципальной </w:t>
      </w:r>
      <w:r>
        <w:rPr>
          <w:rFonts w:ascii="PT Astra Serif" w:hAnsi="PT Astra Serif" w:cs="Times New Roman"/>
          <w:sz w:val="22"/>
          <w:szCs w:val="22"/>
        </w:rPr>
        <w:t>работы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CC3D1B" w:rsidRPr="00C46904" w:rsidTr="001B0EE1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CC3D1B" w:rsidRPr="00C46904" w:rsidTr="001B0EE1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</w:tr>
      <w:tr w:rsidR="00CC3D1B" w:rsidRPr="00C46904" w:rsidTr="001B0EE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Информация по оказанию муниципальной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работы</w:t>
            </w: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CC3D1B" w:rsidRPr="00C46904" w:rsidRDefault="00CC3D1B" w:rsidP="001B0EE1">
            <w:pPr>
              <w:pStyle w:val="ConsPlusCell"/>
              <w:ind w:left="-25" w:right="5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Планы и отчеты по оказанию муниципальной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работы</w:t>
            </w:r>
            <w:r w:rsidRPr="00C46904">
              <w:rPr>
                <w:rFonts w:ascii="PT Astra Serif" w:hAnsi="PT Astra Serif" w:cs="Times New Roman"/>
                <w:sz w:val="22"/>
                <w:szCs w:val="22"/>
              </w:rPr>
              <w:t>;</w:t>
            </w:r>
          </w:p>
          <w:p w:rsidR="00CC3D1B" w:rsidRPr="00C46904" w:rsidRDefault="00CC3D1B" w:rsidP="001B0EE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  <w:p w:rsidR="00CC3D1B" w:rsidRPr="00C46904" w:rsidRDefault="00CC3D1B" w:rsidP="001B0EE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CC3D1B" w:rsidRPr="00C46904" w:rsidRDefault="00CC3D1B" w:rsidP="001B0EE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CC3D1B" w:rsidRPr="00C46904" w:rsidRDefault="00CC3D1B" w:rsidP="001B0EE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C3D1B" w:rsidRPr="00C46904" w:rsidTr="001B0EE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CC3D1B" w:rsidRPr="00C46904" w:rsidRDefault="00CC3D1B" w:rsidP="001B0EE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работы;</w:t>
            </w: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CC3D1B" w:rsidRPr="00C46904" w:rsidRDefault="00CC3D1B" w:rsidP="001B0EE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показатели качества предоставляемой муниципальной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работы</w:t>
            </w:r>
            <w:r w:rsidRPr="00C46904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CC3D1B" w:rsidRPr="00C46904" w:rsidRDefault="00CC3D1B" w:rsidP="001B0EE1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CC3D1B" w:rsidRPr="00C46904" w:rsidRDefault="00CC3D1B" w:rsidP="001B0EE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CC3D1B" w:rsidRPr="00C46904" w:rsidRDefault="00CC3D1B" w:rsidP="001B0EE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CC3D1B" w:rsidRPr="00C46904" w:rsidRDefault="00CC3D1B" w:rsidP="001B0EE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CC3D1B" w:rsidRPr="00C46904" w:rsidTr="001B0EE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работы</w:t>
            </w:r>
            <w:r w:rsidRPr="00C46904">
              <w:rPr>
                <w:rFonts w:ascii="PT Astra Serif" w:hAnsi="PT Astra Serif" w:cs="Times New Roman"/>
                <w:sz w:val="22"/>
                <w:szCs w:val="22"/>
              </w:rPr>
              <w:t>, 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CC3D1B" w:rsidRPr="00C46904" w:rsidTr="001B0EE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CC3D1B" w:rsidRPr="00C46904" w:rsidRDefault="00CC3D1B" w:rsidP="001B0EE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1B" w:rsidRPr="00C46904" w:rsidRDefault="00CC3D1B" w:rsidP="001B0EE1">
            <w:pPr>
              <w:pStyle w:val="ConsPlusCell"/>
              <w:snapToGrid w:val="0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lastRenderedPageBreak/>
        <w:t>Часть 3. Прочие сведения о муниципальном задании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widowControl w:val="0"/>
        <w:numPr>
          <w:ilvl w:val="0"/>
          <w:numId w:val="2"/>
        </w:numPr>
        <w:suppressAutoHyphens w:val="0"/>
        <w:autoSpaceDN w:val="0"/>
        <w:adjustRightInd w:val="0"/>
        <w:spacing w:line="216" w:lineRule="auto"/>
        <w:ind w:left="0" w:firstLine="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Основания для досрочного прекращения выполнения муниципального задания: </w:t>
      </w:r>
    </w:p>
    <w:p w:rsidR="0007665B" w:rsidRPr="00C46904" w:rsidRDefault="0007665B" w:rsidP="00F9452C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ликвидация учреждения;</w:t>
      </w:r>
    </w:p>
    <w:p w:rsidR="0007665B" w:rsidRPr="00C46904" w:rsidRDefault="0007665B" w:rsidP="00F9452C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реорганизация учреждения, за исключением реорганизации в форме преобразования.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2. Иная информация, необходимая для выполнения (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выполнением) муниципального задания _________________</w:t>
      </w:r>
      <w:r w:rsidR="0028392F">
        <w:rPr>
          <w:rFonts w:ascii="PT Astra Serif" w:hAnsi="PT Astra Serif" w:cs="Times New Roman"/>
          <w:sz w:val="22"/>
          <w:szCs w:val="22"/>
        </w:rPr>
        <w:t>_________________</w:t>
      </w:r>
      <w:r w:rsidRPr="00C46904">
        <w:rPr>
          <w:rFonts w:ascii="PT Astra Serif" w:hAnsi="PT Astra Serif" w:cs="Times New Roman"/>
          <w:sz w:val="22"/>
          <w:szCs w:val="22"/>
        </w:rPr>
        <w:t>_________________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3. Порядок </w:t>
      </w:r>
      <w:proofErr w:type="gramStart"/>
      <w:r w:rsidRPr="00C46904">
        <w:rPr>
          <w:rFonts w:ascii="PT Astra Serif" w:hAnsi="PT Astra Serif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/>
          <w:sz w:val="22"/>
          <w:szCs w:val="22"/>
        </w:rPr>
        <w:t xml:space="preserve"> выполнением муниципального задания</w:t>
      </w:r>
    </w:p>
    <w:tbl>
      <w:tblPr>
        <w:tblW w:w="1545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8"/>
        <w:gridCol w:w="2835"/>
        <w:gridCol w:w="5028"/>
      </w:tblGrid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Периодичность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Органы, осуществляющие </w:t>
            </w:r>
            <w:proofErr w:type="gramStart"/>
            <w:r w:rsidRPr="00C46904">
              <w:rPr>
                <w:rFonts w:ascii="PT Astra Serif" w:hAnsi="PT Astra Serif"/>
                <w:sz w:val="22"/>
                <w:szCs w:val="22"/>
              </w:rPr>
              <w:t>контроль за</w:t>
            </w:r>
            <w:proofErr w:type="gramEnd"/>
            <w:r w:rsidRPr="00C46904">
              <w:rPr>
                <w:rFonts w:ascii="PT Astra Serif" w:hAnsi="PT Astra Serif"/>
                <w:sz w:val="22"/>
                <w:szCs w:val="22"/>
              </w:rPr>
              <w:t xml:space="preserve"> выполнением  муниципального задания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1.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2.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Плановые проверки качества предоставляемой услуги. </w:t>
            </w:r>
          </w:p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Выездная проверка.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3.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 xml:space="preserve">4. </w:t>
            </w:r>
            <w:r w:rsidRPr="00C46904">
              <w:rPr>
                <w:rFonts w:ascii="PT Astra Serif" w:hAnsi="PT Astra Serif"/>
                <w:sz w:val="22"/>
                <w:szCs w:val="22"/>
              </w:rPr>
              <w:t>Анализ обращений граждан в учреждение, Управление социальной политики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При наличии обращений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Учреждение, Управление социальной политики администрации города Югорска, администрация города Югорска, надзорные органы.</w:t>
            </w:r>
          </w:p>
        </w:tc>
      </w:tr>
    </w:tbl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 Требования к отчетности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4.1. Периодичность представления отчетов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ежемесячно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 xml:space="preserve">приложение 2 </w:t>
      </w:r>
      <w:r w:rsidRPr="00C46904">
        <w:rPr>
          <w:rFonts w:ascii="PT Astra Serif" w:hAnsi="PT Astra Serif"/>
          <w:sz w:val="22"/>
          <w:szCs w:val="22"/>
        </w:rPr>
        <w:t>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1 раз в квартал.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4.2. Сроки представления отчетов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5 числа месяца, следующего </w:t>
      </w:r>
      <w:proofErr w:type="gramStart"/>
      <w:r w:rsidRPr="00C46904">
        <w:rPr>
          <w:rFonts w:ascii="PT Astra Serif" w:hAnsi="PT Astra Serif"/>
          <w:sz w:val="22"/>
          <w:szCs w:val="22"/>
          <w:u w:val="single"/>
        </w:rPr>
        <w:t>за</w:t>
      </w:r>
      <w:proofErr w:type="gramEnd"/>
      <w:r w:rsidRPr="00C46904">
        <w:rPr>
          <w:rFonts w:ascii="PT Astra Serif" w:hAnsi="PT Astra Serif"/>
          <w:sz w:val="22"/>
          <w:szCs w:val="22"/>
          <w:u w:val="single"/>
        </w:rPr>
        <w:t xml:space="preserve"> отчетным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2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10 числа месяца, следующего за отчетным периодом.</w:t>
      </w:r>
      <w:r w:rsidRPr="00C46904">
        <w:rPr>
          <w:rFonts w:ascii="PT Astra Serif" w:hAnsi="PT Astra Serif"/>
          <w:sz w:val="22"/>
          <w:szCs w:val="22"/>
        </w:rPr>
        <w:t xml:space="preserve"> 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4.3. Иные требования к отчетности о выполнении муниципального задания 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Отчет о муниципальном задании </w:t>
      </w:r>
      <w:r w:rsidRPr="00C46904">
        <w:rPr>
          <w:rFonts w:ascii="PT Astra Serif" w:hAnsi="PT Astra Serif" w:cs="Times New Roman"/>
          <w:b/>
          <w:sz w:val="22"/>
          <w:szCs w:val="22"/>
        </w:rPr>
        <w:t>по приложению 2</w:t>
      </w:r>
      <w:r w:rsidRPr="00C46904">
        <w:rPr>
          <w:rFonts w:ascii="PT Astra Serif" w:hAnsi="PT Astra Serif" w:cs="Times New Roman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 также должен включать: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- аналитическую справку с отражением динамики показателей по сравнению с аналогичным периодом прошлого года, достижениями за 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отчётный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       период, выводов о результатах деятельности;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краткую характеристику мероприятий, организованных за отчетный период (дата проведения, краткое описание, охват, результаты);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>- иную информацию (по мере необходимости).</w:t>
      </w:r>
    </w:p>
    <w:p w:rsidR="0007665B" w:rsidRPr="00C46904" w:rsidRDefault="0007665B" w:rsidP="00F9452C">
      <w:pPr>
        <w:ind w:right="-57"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Отчет об исполнении муниципального задания подлежит обязательному размещению на официальном сайте </w:t>
      </w:r>
      <w:r w:rsidRPr="00C46904">
        <w:rPr>
          <w:rFonts w:ascii="PT Astra Serif" w:hAnsi="PT Astra Serif"/>
          <w:sz w:val="22"/>
          <w:szCs w:val="22"/>
          <w:lang w:val="en-US"/>
        </w:rPr>
        <w:t>www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bus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gov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ru</w:t>
      </w:r>
      <w:r w:rsidRPr="00C46904">
        <w:rPr>
          <w:rFonts w:ascii="PT Astra Serif" w:hAnsi="PT Astra Serif"/>
          <w:sz w:val="22"/>
          <w:szCs w:val="22"/>
        </w:rPr>
        <w:t>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5. Иные показатели, связанные с выполнением муниципального задания: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количество и качество оказываемых муниципальных услуг: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оказания оздоровительных услуг;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жалоб на оказанные услуги.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качество оказываемых муниципальных работ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журнал учета мероприятий;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реестр общественных объединений;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книги, карточки (базы данных), реестры, журналы регистрации обращений граждан.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Style w:val="ab"/>
          <w:rFonts w:ascii="PT Astra Serif" w:hAnsi="PT Astra Serif"/>
          <w:sz w:val="16"/>
          <w:szCs w:val="16"/>
        </w:rPr>
      </w:pP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Fonts w:ascii="PT Astra Serif" w:hAnsi="PT Astra Serif"/>
          <w:sz w:val="14"/>
          <w:szCs w:val="14"/>
        </w:rPr>
      </w:pPr>
      <w:r w:rsidRPr="0006282C">
        <w:rPr>
          <w:rStyle w:val="ab"/>
          <w:rFonts w:ascii="PT Astra Serif" w:hAnsi="PT Astra Serif"/>
          <w:sz w:val="14"/>
          <w:szCs w:val="14"/>
        </w:rPr>
        <w:t>1</w:t>
      </w:r>
      <w:r w:rsidRPr="0006282C">
        <w:rPr>
          <w:rFonts w:ascii="PT Astra Serif" w:hAnsi="PT Astra Serif"/>
          <w:sz w:val="14"/>
          <w:szCs w:val="14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(работы) раздельно по каждой из муниципальных услуг (работ) с указанием порядкового номера раздела. 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4"/>
          <w:szCs w:val="14"/>
        </w:rPr>
      </w:pPr>
      <w:r w:rsidRPr="0006282C">
        <w:rPr>
          <w:rFonts w:ascii="PT Astra Serif" w:hAnsi="PT Astra Serif"/>
          <w:sz w:val="14"/>
          <w:szCs w:val="14"/>
        </w:rPr>
        <w:t xml:space="preserve">2 </w:t>
      </w:r>
      <w:r w:rsidRPr="0006282C">
        <w:rPr>
          <w:rFonts w:ascii="PT Astra Serif" w:hAnsi="PT Astra Serif"/>
          <w:sz w:val="14"/>
          <w:szCs w:val="14"/>
          <w:lang w:eastAsia="ru-RU"/>
        </w:rPr>
        <w:t>Заполняется при установлении показателей, характеризующих качество государственных (муниципальных)  услуг, в общероссийском базовом (отраслевом) перечне (классификаторе) государственных и муниципальных услуг или в региональном перечне государственных (муниципальных) услуг и работ, а при их отсутствии или в дополнение к ним - показателей, характеризующих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их измерения</w:t>
      </w:r>
      <w:r w:rsidRPr="0006282C">
        <w:rPr>
          <w:rStyle w:val="a9"/>
          <w:rFonts w:ascii="PT Astra Serif" w:hAnsi="PT Astra Serif"/>
          <w:sz w:val="14"/>
          <w:szCs w:val="14"/>
        </w:rPr>
        <w:t xml:space="preserve">. 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Fonts w:ascii="PT Astra Serif" w:hAnsi="PT Astra Serif"/>
          <w:sz w:val="14"/>
          <w:szCs w:val="14"/>
        </w:rPr>
      </w:pPr>
      <w:r w:rsidRPr="0006282C">
        <w:rPr>
          <w:rFonts w:ascii="PT Astra Serif" w:hAnsi="PT Astra Serif"/>
          <w:sz w:val="14"/>
          <w:szCs w:val="14"/>
        </w:rPr>
        <w:t xml:space="preserve">3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4"/>
          <w:szCs w:val="14"/>
        </w:rPr>
      </w:pPr>
      <w:r w:rsidRPr="0006282C">
        <w:rPr>
          <w:rFonts w:ascii="PT Astra Serif" w:hAnsi="PT Astra Serif"/>
          <w:color w:val="000000"/>
          <w:sz w:val="14"/>
          <w:szCs w:val="14"/>
        </w:rPr>
        <w:t xml:space="preserve">4 </w:t>
      </w:r>
      <w:r w:rsidRPr="0006282C">
        <w:rPr>
          <w:rFonts w:ascii="PT Astra Serif" w:hAnsi="PT Astra Serif"/>
          <w:sz w:val="14"/>
          <w:szCs w:val="14"/>
          <w:lang w:eastAsia="ru-RU"/>
        </w:rPr>
        <w:t>Заполняется при установлении показателей, характеризующих качество государственных (муниципальных)  работ,  в региональном перечне государственных (муниципальных) услуг и работ, а при их отсутствии или в дополнение к ним - показателей, характеризующими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их измерения</w:t>
      </w:r>
      <w:r w:rsidRPr="0006282C">
        <w:rPr>
          <w:rStyle w:val="a9"/>
          <w:rFonts w:ascii="PT Astra Serif" w:hAnsi="PT Astra Serif"/>
          <w:sz w:val="14"/>
          <w:szCs w:val="14"/>
        </w:rPr>
        <w:t xml:space="preserve">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4"/>
          <w:szCs w:val="14"/>
        </w:rPr>
      </w:pPr>
      <w:r w:rsidRPr="0006282C">
        <w:rPr>
          <w:rFonts w:ascii="PT Astra Serif" w:hAnsi="PT Astra Serif"/>
          <w:color w:val="000000"/>
          <w:sz w:val="14"/>
          <w:szCs w:val="14"/>
        </w:rPr>
        <w:t>5 Заполняется в целом по муниципальному заданию.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4"/>
          <w:szCs w:val="14"/>
        </w:rPr>
      </w:pPr>
      <w:r w:rsidRPr="0006282C">
        <w:rPr>
          <w:rFonts w:ascii="PT Astra Serif" w:hAnsi="PT Astra Serif"/>
          <w:color w:val="000000"/>
          <w:sz w:val="14"/>
          <w:szCs w:val="14"/>
        </w:rPr>
        <w:t xml:space="preserve">6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  в подпунктах 3.1 и 3.2 настоящего муниципального задания не заполняются.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4"/>
          <w:szCs w:val="14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07665B" w:rsidRPr="0006282C" w:rsidRDefault="0007665B" w:rsidP="00F9452C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  <w:b/>
        </w:rPr>
        <w:t xml:space="preserve">Директор МБУ </w:t>
      </w:r>
      <w:r w:rsidR="004E1A97">
        <w:rPr>
          <w:rFonts w:ascii="PT Astra Serif" w:hAnsi="PT Astra Serif"/>
          <w:b/>
        </w:rPr>
        <w:t>ДО</w:t>
      </w:r>
      <w:r w:rsidR="004518C8">
        <w:rPr>
          <w:rFonts w:ascii="PT Astra Serif" w:hAnsi="PT Astra Serif"/>
          <w:b/>
        </w:rPr>
        <w:t xml:space="preserve"> </w:t>
      </w:r>
      <w:r w:rsidRPr="0006282C">
        <w:rPr>
          <w:rFonts w:ascii="PT Astra Serif" w:hAnsi="PT Astra Serif"/>
          <w:b/>
        </w:rPr>
        <w:t xml:space="preserve">СШ «Центр Югорского спорта»        </w:t>
      </w:r>
      <w:r w:rsidRPr="0006282C">
        <w:rPr>
          <w:rFonts w:ascii="PT Astra Serif" w:hAnsi="PT Astra Serif"/>
        </w:rPr>
        <w:t xml:space="preserve">                                                                                                      __</w:t>
      </w:r>
      <w:r w:rsidRPr="0006282C">
        <w:rPr>
          <w:rFonts w:ascii="PT Astra Serif" w:hAnsi="PT Astra Serif"/>
          <w:b/>
        </w:rPr>
        <w:t>Н.А. Солодков</w:t>
      </w:r>
      <w:r w:rsidRPr="0006282C">
        <w:rPr>
          <w:rFonts w:ascii="PT Astra Serif" w:hAnsi="PT Astra Serif"/>
        </w:rPr>
        <w:t xml:space="preserve">____________ </w:t>
      </w:r>
    </w:p>
    <w:p w:rsidR="0007665B" w:rsidRPr="0006282C" w:rsidRDefault="0007665B" w:rsidP="00F9452C">
      <w:pPr>
        <w:suppressAutoHyphens w:val="0"/>
        <w:autoSpaceDE w:val="0"/>
        <w:autoSpaceDN w:val="0"/>
        <w:adjustRightInd w:val="0"/>
        <w:ind w:left="6372" w:firstLine="708"/>
        <w:rPr>
          <w:rFonts w:ascii="PT Astra Serif" w:hAnsi="PT Astra Serif"/>
        </w:rPr>
      </w:pPr>
      <w:r w:rsidRPr="0006282C">
        <w:rPr>
          <w:rFonts w:ascii="PT Astra Serif" w:hAnsi="PT Astra Serif"/>
        </w:rPr>
        <w:tab/>
      </w:r>
      <w:r w:rsidRPr="0006282C">
        <w:rPr>
          <w:rFonts w:ascii="PT Astra Serif" w:hAnsi="PT Astra Serif"/>
        </w:rPr>
        <w:tab/>
      </w:r>
      <w:r w:rsidRPr="0006282C">
        <w:rPr>
          <w:rFonts w:ascii="PT Astra Serif" w:hAnsi="PT Astra Serif"/>
        </w:rPr>
        <w:tab/>
        <w:t xml:space="preserve">  </w:t>
      </w:r>
      <w:r w:rsidRPr="0006282C">
        <w:rPr>
          <w:rFonts w:ascii="PT Astra Serif" w:hAnsi="PT Astra Serif"/>
        </w:rPr>
        <w:tab/>
        <w:t xml:space="preserve">         </w:t>
      </w:r>
    </w:p>
    <w:p w:rsidR="0007665B" w:rsidRPr="0006282C" w:rsidRDefault="0007665B" w:rsidP="00F9452C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6282C">
        <w:rPr>
          <w:rFonts w:ascii="PT Astra Serif" w:hAnsi="PT Astra Serif"/>
        </w:rPr>
        <w:t>«_</w:t>
      </w:r>
      <w:r w:rsidR="00D46EB1">
        <w:rPr>
          <w:rFonts w:ascii="PT Astra Serif" w:hAnsi="PT Astra Serif"/>
        </w:rPr>
        <w:t>__</w:t>
      </w:r>
      <w:r w:rsidRPr="0006282C">
        <w:rPr>
          <w:rFonts w:ascii="PT Astra Serif" w:hAnsi="PT Astra Serif"/>
        </w:rPr>
        <w:t>_» _</w:t>
      </w:r>
      <w:r w:rsidR="00D46EB1">
        <w:rPr>
          <w:rFonts w:ascii="PT Astra Serif" w:hAnsi="PT Astra Serif"/>
        </w:rPr>
        <w:t>__________</w:t>
      </w:r>
      <w:r w:rsidRPr="0006282C">
        <w:rPr>
          <w:rFonts w:ascii="PT Astra Serif" w:hAnsi="PT Astra Serif"/>
        </w:rPr>
        <w:t>_ 20</w:t>
      </w:r>
      <w:r w:rsidR="00D56D6B">
        <w:rPr>
          <w:rFonts w:ascii="PT Astra Serif" w:hAnsi="PT Astra Serif"/>
        </w:rPr>
        <w:t>__</w:t>
      </w:r>
      <w:r w:rsidRPr="0006282C">
        <w:rPr>
          <w:rFonts w:ascii="PT Astra Serif" w:hAnsi="PT Astra Serif"/>
        </w:rPr>
        <w:t>г.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  <w:sectPr w:rsidR="0007665B" w:rsidRPr="0006282C" w:rsidSect="004F5142">
          <w:pgSz w:w="16838" w:h="11906" w:orient="landscape"/>
          <w:pgMar w:top="360" w:right="397" w:bottom="567" w:left="851" w:header="709" w:footer="709" w:gutter="0"/>
          <w:cols w:space="708"/>
          <w:docGrid w:linePitch="360"/>
        </w:sect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lastRenderedPageBreak/>
        <w:t>Приложение 1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 к муниципальному заданию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ОТЧЕТ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об использовании субсидий на финансовое обеспечение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выполнения муниципального задания на оказание муниципальных услуг (работ)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на __________________ 20__год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_________________________________________________________________________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vertAlign w:val="superscript"/>
        </w:rPr>
      </w:pPr>
      <w:r w:rsidRPr="0006282C">
        <w:rPr>
          <w:rFonts w:ascii="PT Astra Serif" w:hAnsi="PT Astra Serif"/>
          <w:b/>
          <w:vertAlign w:val="superscript"/>
        </w:rPr>
        <w:t>(наименование учреждения)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52"/>
        <w:gridCol w:w="2258"/>
        <w:gridCol w:w="2876"/>
        <w:gridCol w:w="3476"/>
        <w:gridCol w:w="2318"/>
        <w:gridCol w:w="2198"/>
      </w:tblGrid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№</w:t>
            </w: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 xml:space="preserve">Вид субсидии 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(код субсидии)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Плановые назначения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 xml:space="preserve"> (план ПФХД в части расходов)</w:t>
            </w: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>Фактически профинансировано (нарастающим итогом с начала текущего финансового года, от ГРБС учреждения)</w:t>
            </w: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>Фактически освоено (кассовые расходы учреждения) нарастающим итогом с начала текщего финансового года</w:t>
            </w: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>Остатки неиспользованных средств (на конец отчетного периода)</w:t>
            </w: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6=4-5</w:t>
            </w: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7665B" w:rsidRPr="0006282C" w:rsidTr="005857D1">
        <w:tc>
          <w:tcPr>
            <w:tcW w:w="2680" w:type="dxa"/>
            <w:gridSpan w:val="2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Директор ___________________________    ___________________ / ____________________ /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0"/>
          <w:szCs w:val="20"/>
        </w:rPr>
      </w:pPr>
      <w:r w:rsidRPr="0006282C">
        <w:rPr>
          <w:rFonts w:ascii="PT Astra Serif" w:hAnsi="PT Astra Serif"/>
          <w:sz w:val="20"/>
          <w:szCs w:val="20"/>
        </w:rPr>
        <w:t>Главный бухгалтер (экономист) 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0"/>
          <w:szCs w:val="20"/>
        </w:rPr>
      </w:pPr>
      <w:r w:rsidRPr="0006282C">
        <w:rPr>
          <w:rFonts w:ascii="PT Astra Serif" w:hAnsi="PT Astra Serif"/>
          <w:sz w:val="20"/>
          <w:szCs w:val="20"/>
        </w:rPr>
        <w:t>Исполнитель (телефон): _________________________________________________________                                        дата 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tbl>
      <w:tblPr>
        <w:tblW w:w="9000" w:type="dxa"/>
        <w:tblInd w:w="6768" w:type="dxa"/>
        <w:tblLook w:val="0000" w:firstRow="0" w:lastRow="0" w:firstColumn="0" w:lastColumn="0" w:noHBand="0" w:noVBand="0"/>
      </w:tblPr>
      <w:tblGrid>
        <w:gridCol w:w="5276"/>
        <w:gridCol w:w="1577"/>
        <w:gridCol w:w="2147"/>
      </w:tblGrid>
      <w:tr w:rsidR="0007665B" w:rsidRPr="0006282C" w:rsidTr="005857D1">
        <w:trPr>
          <w:trHeight w:val="3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ind w:firstLine="315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Отметка Управления социальной политики администрации города Югорска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Отчет принят "______"________________________г.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9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(подпись и расшифровка, принявшего отчет)</w:t>
            </w:r>
          </w:p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lastRenderedPageBreak/>
        <w:t>Приложение  2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к муниципальному заданию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b/>
          <w:bCs/>
          <w:color w:val="000000"/>
        </w:rPr>
        <w:t>ОТЧЕТ О ВЫПОЛНЕНИИ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  <w:r w:rsidRPr="0006282C">
        <w:rPr>
          <w:rFonts w:ascii="PT Astra Serif" w:hAnsi="PT Astra Serif"/>
          <w:b/>
          <w:bCs/>
          <w:color w:val="000000"/>
        </w:rPr>
        <w:t xml:space="preserve">МУНИЦИПАЛЬНОГО  ЗАДАНИЯ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</w:rPr>
        <w:t>за 20__ год   (за _____ квартал 20____ года)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16"/>
          <w:szCs w:val="16"/>
          <w:lang w:eastAsia="ru-RU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Наименование муниципального  учреждения _________________________________________________________________________________________________________________________________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_________________________________________________________________________________________________________________________________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Виды деятельности муниципального учреждения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_________________________________________________________________________________________________________________________________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(</w:t>
      </w:r>
      <w:r w:rsidRPr="0006282C">
        <w:rPr>
          <w:rFonts w:ascii="PT Astra Serif" w:hAnsi="PT Astra Serif"/>
          <w:sz w:val="20"/>
          <w:szCs w:val="20"/>
          <w:lang w:eastAsia="ru-RU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_________________________________________________________________________________________________________________________________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_________________________________________________________________________________________________________________________________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Вид муниципального учреждения  _________________________________________________________________________________________________________________________________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 Периодичность ___________________________________________________________________________________________________________________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Часть 1. Сведения об оказываемых муниципальных услугах¹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Раздел ____</w:t>
      </w:r>
    </w:p>
    <w:p w:rsidR="0007665B" w:rsidRPr="0006282C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1. Наименование муниципальной </w:t>
      </w:r>
      <w:r w:rsidRPr="0006282C">
        <w:rPr>
          <w:rFonts w:ascii="PT Astra Serif" w:hAnsi="PT Astra Serif" w:cs="Times New Roman"/>
          <w:color w:val="000000"/>
          <w:sz w:val="20"/>
          <w:szCs w:val="20"/>
          <w:lang w:eastAsia="en-US"/>
        </w:rPr>
        <w:t>услуги</w:t>
      </w:r>
      <w:r w:rsidRPr="0006282C">
        <w:rPr>
          <w:rFonts w:ascii="PT Astra Serif" w:hAnsi="PT Astra Serif"/>
          <w:color w:val="000000"/>
          <w:sz w:val="20"/>
          <w:szCs w:val="20"/>
        </w:rPr>
        <w:t xml:space="preserve"> </w:t>
      </w:r>
      <w:r w:rsidRPr="0006282C">
        <w:rPr>
          <w:rFonts w:ascii="PT Astra Serif" w:hAnsi="PT Astra Serif" w:cs="Times New Roman"/>
          <w:sz w:val="20"/>
          <w:szCs w:val="20"/>
        </w:rPr>
        <w:t xml:space="preserve">(с указанием Кода по 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>общероссийскому</w:t>
      </w:r>
      <w:r w:rsidRPr="0006282C">
        <w:rPr>
          <w:rFonts w:ascii="PT Astra Serif" w:hAnsi="PT Astra Serif" w:cs="Times New Roman"/>
          <w:sz w:val="20"/>
          <w:szCs w:val="20"/>
        </w:rPr>
        <w:t xml:space="preserve"> базовому  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>перечню  услуг или региональному перечню государственных</w:t>
      </w:r>
      <w:r w:rsidRPr="0006282C">
        <w:rPr>
          <w:rFonts w:ascii="PT Astra Serif" w:hAnsi="PT Astra Serif" w:cs="Times New Roman"/>
          <w:sz w:val="20"/>
          <w:szCs w:val="20"/>
        </w:rPr>
        <w:t xml:space="preserve"> (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>муниципальных</w:t>
      </w:r>
      <w:r w:rsidRPr="0006282C">
        <w:rPr>
          <w:rFonts w:ascii="PT Astra Serif" w:hAnsi="PT Astra Serif" w:cs="Times New Roman"/>
          <w:sz w:val="20"/>
          <w:szCs w:val="20"/>
        </w:rPr>
        <w:t xml:space="preserve">) </w:t>
      </w:r>
    </w:p>
    <w:p w:rsidR="0028392F" w:rsidRDefault="0007665B" w:rsidP="0028392F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услуг и работ)</w:t>
      </w:r>
      <w:r w:rsidRPr="0006282C">
        <w:rPr>
          <w:rFonts w:ascii="PT Astra Serif" w:hAnsi="PT Astra Serif"/>
          <w:sz w:val="20"/>
          <w:szCs w:val="20"/>
        </w:rPr>
        <w:t xml:space="preserve"> ___________________________________________________________________________________________________________________________________</w:t>
      </w:r>
      <w:r w:rsidRPr="0006282C">
        <w:rPr>
          <w:rFonts w:ascii="PT Astra Serif" w:hAnsi="PT Astra Serif"/>
          <w:color w:val="000000"/>
          <w:sz w:val="20"/>
          <w:szCs w:val="20"/>
        </w:rPr>
        <w:t xml:space="preserve">                (наименование услуги должно соответствовать </w:t>
      </w:r>
      <w:r w:rsidRPr="0006282C">
        <w:rPr>
          <w:rFonts w:ascii="PT Astra Serif" w:hAnsi="PT Astra Serif"/>
          <w:i/>
          <w:sz w:val="20"/>
          <w:szCs w:val="20"/>
        </w:rPr>
        <w:t xml:space="preserve"> </w:t>
      </w:r>
      <w:r w:rsidRPr="0006282C">
        <w:rPr>
          <w:rStyle w:val="a9"/>
          <w:rFonts w:ascii="PT Astra Serif" w:hAnsi="PT Astra Serif"/>
          <w:sz w:val="20"/>
          <w:szCs w:val="20"/>
        </w:rPr>
        <w:t xml:space="preserve">общероссийским базовым  перечням  услуг, </w:t>
      </w:r>
      <w:r w:rsidRPr="0006282C">
        <w:rPr>
          <w:rStyle w:val="a8"/>
          <w:rFonts w:ascii="PT Astra Serif" w:hAnsi="PT Astra Serif"/>
          <w:i/>
          <w:sz w:val="20"/>
          <w:szCs w:val="20"/>
        </w:rPr>
        <w:t xml:space="preserve"> </w:t>
      </w:r>
      <w:r w:rsidRPr="0006282C">
        <w:rPr>
          <w:rStyle w:val="a9"/>
          <w:rFonts w:ascii="PT Astra Serif" w:hAnsi="PT Astra Serif"/>
          <w:sz w:val="20"/>
          <w:szCs w:val="20"/>
        </w:rPr>
        <w:t>региональным перечням государственных (муниципальных) услуг и работ и муниципальному заданию)</w:t>
      </w:r>
    </w:p>
    <w:p w:rsidR="0007665B" w:rsidRPr="0006282C" w:rsidRDefault="0007665B" w:rsidP="0028392F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2. Категории потребителей муниципальной услуги ____________________________________________________________________________________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3.1. Сведения о фактическом достижении показателей, характеризующих качество муниципальной услуги: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07665B" w:rsidRPr="0006282C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07665B" w:rsidRPr="0006282C" w:rsidTr="005857D1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единица 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причина отклонения</w:t>
            </w:r>
          </w:p>
        </w:tc>
      </w:tr>
      <w:tr w:rsidR="0007665B" w:rsidRPr="0006282C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07665B" w:rsidRPr="0006282C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3.2. Сведения о фактическом достижении показателей, характеризующих объем муниципальной услуги: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07665B" w:rsidRPr="0006282C" w:rsidTr="005857D1">
        <w:trPr>
          <w:trHeight w:val="20"/>
        </w:trPr>
        <w:tc>
          <w:tcPr>
            <w:tcW w:w="993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7" w:type="dxa"/>
            <w:gridSpan w:val="3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Средне-годовой размер платы (цена, тариф)</w:t>
            </w:r>
          </w:p>
        </w:tc>
      </w:tr>
      <w:tr w:rsidR="0007665B" w:rsidRPr="0006282C" w:rsidTr="005857D1">
        <w:trPr>
          <w:trHeight w:val="248"/>
        </w:trPr>
        <w:tc>
          <w:tcPr>
            <w:tcW w:w="993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992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48"/>
        </w:trPr>
        <w:tc>
          <w:tcPr>
            <w:tcW w:w="993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8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1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0"/>
        </w:trPr>
        <w:tc>
          <w:tcPr>
            <w:tcW w:w="993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</w:p>
        </w:tc>
        <w:tc>
          <w:tcPr>
            <w:tcW w:w="42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0"/>
        </w:trPr>
        <w:tc>
          <w:tcPr>
            <w:tcW w:w="993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0"/>
        </w:trPr>
        <w:tc>
          <w:tcPr>
            <w:tcW w:w="993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0"/>
        </w:trPr>
        <w:tc>
          <w:tcPr>
            <w:tcW w:w="993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Часть 2. Сведения о выполняемых муниципальных работах²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Раздел ____</w:t>
      </w:r>
    </w:p>
    <w:p w:rsidR="0007665B" w:rsidRPr="0006282C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06282C">
        <w:rPr>
          <w:rFonts w:ascii="PT Astra Serif" w:hAnsi="PT Astra Serif" w:cs="Times New Roman"/>
          <w:color w:val="000000"/>
          <w:sz w:val="20"/>
          <w:szCs w:val="20"/>
          <w:lang w:eastAsia="en-US"/>
        </w:rPr>
        <w:t xml:space="preserve">1. Наименование муниципальной работы </w:t>
      </w:r>
      <w:r w:rsidRPr="0006282C">
        <w:rPr>
          <w:rFonts w:ascii="PT Astra Serif" w:hAnsi="PT Astra Serif" w:cs="Times New Roman"/>
          <w:sz w:val="20"/>
          <w:szCs w:val="20"/>
        </w:rPr>
        <w:t>(с указанием Кода по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 xml:space="preserve"> региональному перечню государственных</w:t>
      </w:r>
      <w:r w:rsidRPr="0006282C">
        <w:rPr>
          <w:rFonts w:ascii="PT Astra Serif" w:hAnsi="PT Astra Serif" w:cs="Times New Roman"/>
          <w:sz w:val="20"/>
          <w:szCs w:val="20"/>
        </w:rPr>
        <w:t xml:space="preserve"> (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>муниципальных</w:t>
      </w:r>
      <w:r w:rsidRPr="0006282C">
        <w:rPr>
          <w:rFonts w:ascii="PT Astra Serif" w:hAnsi="PT Astra Serif" w:cs="Times New Roman"/>
          <w:sz w:val="20"/>
          <w:szCs w:val="20"/>
        </w:rPr>
        <w:t xml:space="preserve">) 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 xml:space="preserve">услуг и работ)  </w:t>
      </w:r>
    </w:p>
    <w:p w:rsidR="0007665B" w:rsidRPr="0006282C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06282C">
        <w:rPr>
          <w:rFonts w:ascii="PT Astra Serif" w:hAnsi="PT Astra Serif" w:cs="Times New Roman"/>
          <w:color w:val="000000"/>
          <w:sz w:val="20"/>
          <w:szCs w:val="20"/>
          <w:lang w:eastAsia="en-US"/>
        </w:rPr>
        <w:t xml:space="preserve">___________________________________________________________________________________________________________________________________________________________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(наименование услуги должно соответствовать </w:t>
      </w:r>
      <w:r w:rsidRPr="0006282C">
        <w:rPr>
          <w:rFonts w:ascii="PT Astra Serif" w:hAnsi="PT Astra Serif"/>
          <w:i/>
          <w:sz w:val="20"/>
          <w:szCs w:val="20"/>
        </w:rPr>
        <w:t xml:space="preserve"> </w:t>
      </w:r>
      <w:r w:rsidRPr="0006282C">
        <w:rPr>
          <w:rStyle w:val="a9"/>
          <w:rFonts w:ascii="PT Astra Serif" w:hAnsi="PT Astra Serif"/>
          <w:sz w:val="20"/>
          <w:szCs w:val="20"/>
        </w:rPr>
        <w:t xml:space="preserve">общероссийским базовым  перечням  услуг, </w:t>
      </w:r>
      <w:r w:rsidRPr="0006282C">
        <w:rPr>
          <w:rStyle w:val="a8"/>
          <w:rFonts w:ascii="PT Astra Serif" w:hAnsi="PT Astra Serif"/>
          <w:i/>
          <w:sz w:val="20"/>
          <w:szCs w:val="20"/>
        </w:rPr>
        <w:t xml:space="preserve"> </w:t>
      </w:r>
      <w:r w:rsidRPr="0006282C">
        <w:rPr>
          <w:rStyle w:val="a9"/>
          <w:rFonts w:ascii="PT Astra Serif" w:hAnsi="PT Astra Serif"/>
          <w:sz w:val="20"/>
          <w:szCs w:val="20"/>
        </w:rPr>
        <w:t>региональным перечням государственных (муниципальных) услуг и работ и муниципальному заданию)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2. Категории потребителей муниципальной работы ________________________________________________________________________________________________________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3.1. Сведения о фактическом достижении показателей, характеризующих качество работы: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07665B" w:rsidRPr="0006282C" w:rsidTr="005857D1"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качества муниципальной работы</w:t>
            </w:r>
          </w:p>
        </w:tc>
      </w:tr>
      <w:tr w:rsidR="0007665B" w:rsidRPr="0006282C" w:rsidTr="005857D1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единица 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причина отклонения</w:t>
            </w:r>
          </w:p>
        </w:tc>
      </w:tr>
      <w:tr w:rsidR="0007665B" w:rsidRPr="0006282C" w:rsidTr="005857D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(наименова-ние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(наименова-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(наименова-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(наименова-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(наименова-ние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07665B" w:rsidRPr="0006282C" w:rsidTr="005857D1">
        <w:trPr>
          <w:trHeight w:val="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3.2. Сведения о фактическом достижении показателей, характеризующих объем работы: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0"/>
          <w:szCs w:val="20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07665B" w:rsidRPr="0006282C" w:rsidTr="005857D1">
        <w:trPr>
          <w:trHeight w:val="20"/>
        </w:trPr>
        <w:tc>
          <w:tcPr>
            <w:tcW w:w="1134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Уникаль-ный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объема муниципальной  работы</w:t>
            </w:r>
          </w:p>
        </w:tc>
      </w:tr>
      <w:tr w:rsidR="0007665B" w:rsidRPr="0006282C" w:rsidTr="005857D1">
        <w:trPr>
          <w:trHeight w:val="248"/>
        </w:trPr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270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Причина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отклонения</w:t>
            </w:r>
          </w:p>
        </w:tc>
      </w:tr>
      <w:tr w:rsidR="0007665B" w:rsidRPr="0006282C" w:rsidTr="005857D1">
        <w:trPr>
          <w:trHeight w:val="248"/>
        </w:trPr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__________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06282C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06282C" w:rsidTr="005857D1">
        <w:trPr>
          <w:trHeight w:val="20"/>
        </w:trPr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</w:tr>
      <w:tr w:rsidR="0007665B" w:rsidRPr="0006282C" w:rsidTr="005857D1">
        <w:trPr>
          <w:trHeight w:val="20"/>
        </w:trPr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  <w:sz w:val="20"/>
          <w:szCs w:val="20"/>
        </w:rPr>
      </w:pPr>
    </w:p>
    <w:p w:rsidR="0007665B" w:rsidRPr="0006282C" w:rsidRDefault="0007665B" w:rsidP="00F9452C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color w:val="000000"/>
        </w:rPr>
      </w:pPr>
    </w:p>
    <w:p w:rsidR="0007665B" w:rsidRPr="0006282C" w:rsidRDefault="0007665B" w:rsidP="00F9452C">
      <w:pPr>
        <w:suppressAutoHyphens w:val="0"/>
        <w:autoSpaceDE w:val="0"/>
        <w:autoSpaceDN w:val="0"/>
        <w:adjustRightInd w:val="0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Директор МБУ </w:t>
      </w:r>
      <w:r w:rsidR="004E1A97">
        <w:rPr>
          <w:rFonts w:ascii="PT Astra Serif" w:hAnsi="PT Astra Serif"/>
          <w:b/>
          <w:color w:val="000000"/>
        </w:rPr>
        <w:t>ДО</w:t>
      </w:r>
      <w:r w:rsidRPr="0006282C">
        <w:rPr>
          <w:rFonts w:ascii="PT Astra Serif" w:hAnsi="PT Astra Serif"/>
          <w:b/>
          <w:color w:val="000000"/>
        </w:rPr>
        <w:t xml:space="preserve">СШ «Центр Югорского спорта»        </w:t>
      </w:r>
      <w:r w:rsidRPr="0006282C">
        <w:rPr>
          <w:rFonts w:ascii="PT Astra Serif" w:hAnsi="PT Astra Serif"/>
          <w:color w:val="000000"/>
        </w:rPr>
        <w:t xml:space="preserve">                                            ______________                      __</w:t>
      </w:r>
      <w:r w:rsidRPr="0006282C">
        <w:rPr>
          <w:rFonts w:ascii="PT Astra Serif" w:hAnsi="PT Astra Serif"/>
          <w:b/>
          <w:color w:val="000000"/>
        </w:rPr>
        <w:t>Н.А. Солодков</w:t>
      </w:r>
      <w:r w:rsidRPr="0006282C">
        <w:rPr>
          <w:rFonts w:ascii="PT Astra Serif" w:hAnsi="PT Astra Serif"/>
          <w:color w:val="000000"/>
        </w:rPr>
        <w:t xml:space="preserve">____________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</w:rPr>
        <w:t xml:space="preserve"> «____» ______________ 202</w:t>
      </w:r>
      <w:r w:rsidR="00C46904">
        <w:rPr>
          <w:rFonts w:ascii="PT Astra Serif" w:hAnsi="PT Astra Serif"/>
        </w:rPr>
        <w:t>_</w:t>
      </w:r>
      <w:r w:rsidRPr="0006282C">
        <w:rPr>
          <w:rFonts w:ascii="PT Astra Serif" w:hAnsi="PT Astra Serif"/>
        </w:rPr>
        <w:t>г.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Исполнитель (телефон): _________________________________________________________                                        дата 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1 Формируется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                                      из муниципальных  услуг с указанием порядкового номера раздела.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2 Формируется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07665B" w:rsidRPr="0006282C" w:rsidRDefault="0007665B" w:rsidP="00F9452C">
      <w:pPr>
        <w:suppressAutoHyphens w:val="0"/>
        <w:autoSpaceDE w:val="0"/>
        <w:autoSpaceDN w:val="0"/>
        <w:adjustRightInd w:val="0"/>
        <w:rPr>
          <w:rFonts w:ascii="PT Astra Serif" w:hAnsi="PT Astra Serif"/>
          <w:color w:val="000000"/>
          <w:sz w:val="20"/>
          <w:szCs w:val="20"/>
        </w:rPr>
      </w:pPr>
    </w:p>
    <w:p w:rsidR="0007665B" w:rsidRPr="0006282C" w:rsidRDefault="0007665B" w:rsidP="00F9452C">
      <w:pPr>
        <w:suppressAutoHyphens w:val="0"/>
        <w:autoSpaceDE w:val="0"/>
        <w:autoSpaceDN w:val="0"/>
        <w:adjustRightInd w:val="0"/>
        <w:rPr>
          <w:rFonts w:ascii="PT Astra Serif" w:hAnsi="PT Astra Serif"/>
          <w:color w:val="000000"/>
          <w:sz w:val="20"/>
          <w:szCs w:val="20"/>
        </w:rPr>
      </w:pPr>
    </w:p>
    <w:p w:rsidR="0007665B" w:rsidRPr="0006282C" w:rsidRDefault="0007665B" w:rsidP="00F9452C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color w:val="000000"/>
          <w:sz w:val="20"/>
          <w:szCs w:val="20"/>
        </w:rPr>
      </w:pPr>
    </w:p>
    <w:p w:rsidR="0007665B" w:rsidRPr="0006282C" w:rsidRDefault="0007665B" w:rsidP="00F9452C">
      <w:pPr>
        <w:suppressAutoHyphens w:val="0"/>
        <w:autoSpaceDE w:val="0"/>
        <w:autoSpaceDN w:val="0"/>
        <w:adjustRightInd w:val="0"/>
        <w:ind w:left="6372" w:firstLine="708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ab/>
      </w:r>
      <w:r w:rsidRPr="0006282C">
        <w:rPr>
          <w:rFonts w:ascii="PT Astra Serif" w:hAnsi="PT Astra Serif"/>
          <w:color w:val="000000"/>
          <w:sz w:val="20"/>
          <w:szCs w:val="20"/>
        </w:rPr>
        <w:tab/>
      </w:r>
      <w:r w:rsidRPr="0006282C">
        <w:rPr>
          <w:rFonts w:ascii="PT Astra Serif" w:hAnsi="PT Astra Serif"/>
          <w:color w:val="000000"/>
          <w:sz w:val="20"/>
          <w:szCs w:val="20"/>
        </w:rPr>
        <w:tab/>
        <w:t xml:space="preserve">  </w:t>
      </w:r>
      <w:r w:rsidRPr="0006282C">
        <w:rPr>
          <w:rFonts w:ascii="PT Astra Serif" w:hAnsi="PT Astra Serif"/>
          <w:color w:val="000000"/>
          <w:sz w:val="20"/>
          <w:szCs w:val="20"/>
        </w:rPr>
        <w:tab/>
        <w:t xml:space="preserve">         </w:t>
      </w:r>
    </w:p>
    <w:p w:rsidR="0007665B" w:rsidRPr="0006282C" w:rsidRDefault="0007665B">
      <w:pPr>
        <w:rPr>
          <w:rFonts w:ascii="PT Astra Serif" w:hAnsi="PT Astra Serif"/>
        </w:rPr>
      </w:pPr>
    </w:p>
    <w:p w:rsidR="0007665B" w:rsidRPr="0006282C" w:rsidRDefault="0007665B">
      <w:pPr>
        <w:rPr>
          <w:rFonts w:ascii="PT Astra Serif" w:hAnsi="PT Astra Serif"/>
        </w:rPr>
      </w:pPr>
    </w:p>
    <w:p w:rsidR="0007665B" w:rsidRPr="0006282C" w:rsidRDefault="0007665B">
      <w:pPr>
        <w:rPr>
          <w:rFonts w:ascii="PT Astra Serif" w:hAnsi="PT Astra Serif"/>
        </w:rPr>
      </w:pPr>
    </w:p>
    <w:p w:rsidR="0007665B" w:rsidRPr="0006282C" w:rsidRDefault="0007665B">
      <w:pPr>
        <w:rPr>
          <w:rFonts w:ascii="PT Astra Serif" w:hAnsi="PT Astra Serif"/>
        </w:rPr>
      </w:pPr>
    </w:p>
    <w:p w:rsidR="0007665B" w:rsidRPr="0006282C" w:rsidRDefault="0007665B">
      <w:pPr>
        <w:rPr>
          <w:rFonts w:ascii="PT Astra Serif" w:hAnsi="PT Astra Serif"/>
        </w:rPr>
      </w:pPr>
    </w:p>
    <w:p w:rsidR="0007665B" w:rsidRPr="0006282C" w:rsidRDefault="0007665B">
      <w:pPr>
        <w:rPr>
          <w:rFonts w:ascii="PT Astra Serif" w:hAnsi="PT Astra Serif"/>
        </w:rPr>
      </w:pPr>
    </w:p>
    <w:p w:rsidR="0007665B" w:rsidRPr="0006282C" w:rsidRDefault="0007665B">
      <w:pPr>
        <w:rPr>
          <w:rFonts w:ascii="PT Astra Serif" w:hAnsi="PT Astra Serif"/>
        </w:rPr>
      </w:pPr>
    </w:p>
    <w:p w:rsidR="0007665B" w:rsidRPr="0006282C" w:rsidRDefault="0007665B">
      <w:pPr>
        <w:rPr>
          <w:rFonts w:ascii="PT Astra Serif" w:hAnsi="PT Astra Serif"/>
        </w:rPr>
      </w:pPr>
    </w:p>
    <w:p w:rsidR="0007665B" w:rsidRPr="0006282C" w:rsidRDefault="0007665B">
      <w:pPr>
        <w:rPr>
          <w:rFonts w:ascii="PT Astra Serif" w:hAnsi="PT Astra Serif"/>
        </w:rPr>
      </w:pPr>
    </w:p>
    <w:sectPr w:rsidR="0007665B" w:rsidRPr="0006282C" w:rsidSect="00184683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6EF315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7">
    <w:nsid w:val="0FDF089F"/>
    <w:multiLevelType w:val="hybridMultilevel"/>
    <w:tmpl w:val="B070679A"/>
    <w:lvl w:ilvl="0" w:tplc="935A636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30F58FF"/>
    <w:multiLevelType w:val="hybridMultilevel"/>
    <w:tmpl w:val="19A42C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3F165F"/>
    <w:multiLevelType w:val="hybridMultilevel"/>
    <w:tmpl w:val="047E9538"/>
    <w:lvl w:ilvl="0" w:tplc="FB1855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A648EA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2D15B30"/>
    <w:multiLevelType w:val="hybridMultilevel"/>
    <w:tmpl w:val="2B0E172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150FC9"/>
    <w:multiLevelType w:val="hybridMultilevel"/>
    <w:tmpl w:val="7B26C02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26BB3"/>
    <w:multiLevelType w:val="hybridMultilevel"/>
    <w:tmpl w:val="727EA642"/>
    <w:lvl w:ilvl="0" w:tplc="CEDAFE46">
      <w:start w:val="2016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95453E"/>
    <w:multiLevelType w:val="hybridMultilevel"/>
    <w:tmpl w:val="18A2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059BB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9BE6B58"/>
    <w:multiLevelType w:val="multilevel"/>
    <w:tmpl w:val="BC0CA9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3B0907F3"/>
    <w:multiLevelType w:val="hybridMultilevel"/>
    <w:tmpl w:val="15025D5E"/>
    <w:lvl w:ilvl="0" w:tplc="1C3C7A10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DC91B36"/>
    <w:multiLevelType w:val="hybridMultilevel"/>
    <w:tmpl w:val="C9A8E3B0"/>
    <w:lvl w:ilvl="0" w:tplc="5748F71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487D0A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0">
    <w:nsid w:val="475376C2"/>
    <w:multiLevelType w:val="multilevel"/>
    <w:tmpl w:val="914463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1">
    <w:nsid w:val="4A6F4C69"/>
    <w:multiLevelType w:val="hybridMultilevel"/>
    <w:tmpl w:val="345870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78371B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3">
    <w:nsid w:val="557A797D"/>
    <w:multiLevelType w:val="hybridMultilevel"/>
    <w:tmpl w:val="F6C4887A"/>
    <w:lvl w:ilvl="0" w:tplc="4358FDB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C71A32"/>
    <w:multiLevelType w:val="hybridMultilevel"/>
    <w:tmpl w:val="AAE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0F4869"/>
    <w:multiLevelType w:val="hybridMultilevel"/>
    <w:tmpl w:val="651EC844"/>
    <w:lvl w:ilvl="0" w:tplc="E2E4E694">
      <w:start w:val="1"/>
      <w:numFmt w:val="decimal"/>
      <w:lvlText w:val="%1."/>
      <w:lvlJc w:val="left"/>
      <w:pPr>
        <w:ind w:left="7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6">
    <w:nsid w:val="5D391275"/>
    <w:multiLevelType w:val="hybridMultilevel"/>
    <w:tmpl w:val="99584CAC"/>
    <w:lvl w:ilvl="0" w:tplc="FDECE72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E0D6F9A"/>
    <w:multiLevelType w:val="hybridMultilevel"/>
    <w:tmpl w:val="DA1ABE2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645A73"/>
    <w:multiLevelType w:val="hybridMultilevel"/>
    <w:tmpl w:val="DE5AAC84"/>
    <w:lvl w:ilvl="0" w:tplc="0419000F">
      <w:start w:val="201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357A3E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C4F5851"/>
    <w:multiLevelType w:val="multilevel"/>
    <w:tmpl w:val="B6264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1">
    <w:nsid w:val="6CE97906"/>
    <w:multiLevelType w:val="hybridMultilevel"/>
    <w:tmpl w:val="8C44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FEC057C"/>
    <w:multiLevelType w:val="hybridMultilevel"/>
    <w:tmpl w:val="4404C172"/>
    <w:lvl w:ilvl="0" w:tplc="C234BC32">
      <w:start w:val="7"/>
      <w:numFmt w:val="decimal"/>
      <w:lvlText w:val="%1."/>
      <w:lvlJc w:val="left"/>
      <w:pPr>
        <w:ind w:left="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33">
    <w:nsid w:val="703160A3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34">
    <w:nsid w:val="76340BAE"/>
    <w:multiLevelType w:val="multilevel"/>
    <w:tmpl w:val="63147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35">
    <w:nsid w:val="795450D6"/>
    <w:multiLevelType w:val="hybridMultilevel"/>
    <w:tmpl w:val="C3648C8A"/>
    <w:lvl w:ilvl="0" w:tplc="F950158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25"/>
  </w:num>
  <w:num w:numId="10">
    <w:abstractNumId w:val="24"/>
  </w:num>
  <w:num w:numId="11">
    <w:abstractNumId w:val="22"/>
  </w:num>
  <w:num w:numId="12">
    <w:abstractNumId w:val="13"/>
  </w:num>
  <w:num w:numId="13">
    <w:abstractNumId w:val="19"/>
  </w:num>
  <w:num w:numId="14">
    <w:abstractNumId w:val="33"/>
  </w:num>
  <w:num w:numId="15">
    <w:abstractNumId w:val="4"/>
  </w:num>
  <w:num w:numId="16">
    <w:abstractNumId w:val="5"/>
  </w:num>
  <w:num w:numId="17">
    <w:abstractNumId w:val="28"/>
  </w:num>
  <w:num w:numId="18">
    <w:abstractNumId w:val="26"/>
  </w:num>
  <w:num w:numId="19">
    <w:abstractNumId w:val="23"/>
  </w:num>
  <w:num w:numId="20">
    <w:abstractNumId w:val="35"/>
  </w:num>
  <w:num w:numId="21">
    <w:abstractNumId w:val="32"/>
  </w:num>
  <w:num w:numId="22">
    <w:abstractNumId w:val="31"/>
  </w:num>
  <w:num w:numId="23">
    <w:abstractNumId w:val="10"/>
  </w:num>
  <w:num w:numId="24">
    <w:abstractNumId w:val="29"/>
  </w:num>
  <w:num w:numId="25">
    <w:abstractNumId w:val="11"/>
  </w:num>
  <w:num w:numId="26">
    <w:abstractNumId w:val="27"/>
  </w:num>
  <w:num w:numId="27">
    <w:abstractNumId w:val="21"/>
  </w:num>
  <w:num w:numId="28">
    <w:abstractNumId w:val="30"/>
  </w:num>
  <w:num w:numId="29">
    <w:abstractNumId w:val="18"/>
  </w:num>
  <w:num w:numId="30">
    <w:abstractNumId w:val="15"/>
  </w:num>
  <w:num w:numId="31">
    <w:abstractNumId w:val="34"/>
  </w:num>
  <w:num w:numId="32">
    <w:abstractNumId w:val="20"/>
  </w:num>
  <w:num w:numId="33">
    <w:abstractNumId w:val="12"/>
  </w:num>
  <w:num w:numId="34">
    <w:abstractNumId w:val="17"/>
  </w:num>
  <w:num w:numId="35">
    <w:abstractNumId w:val="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36A"/>
    <w:rsid w:val="00011C7B"/>
    <w:rsid w:val="00053600"/>
    <w:rsid w:val="0006282C"/>
    <w:rsid w:val="0007665B"/>
    <w:rsid w:val="00077408"/>
    <w:rsid w:val="000A3427"/>
    <w:rsid w:val="000B5BC1"/>
    <w:rsid w:val="000C2EE5"/>
    <w:rsid w:val="000C7F2B"/>
    <w:rsid w:val="000D4A5B"/>
    <w:rsid w:val="000D4B9D"/>
    <w:rsid w:val="000E6B7C"/>
    <w:rsid w:val="000F117F"/>
    <w:rsid w:val="000F4947"/>
    <w:rsid w:val="0017601F"/>
    <w:rsid w:val="00184683"/>
    <w:rsid w:val="00192885"/>
    <w:rsid w:val="001A5703"/>
    <w:rsid w:val="001B0EE1"/>
    <w:rsid w:val="001B3656"/>
    <w:rsid w:val="001D252E"/>
    <w:rsid w:val="001E7C8F"/>
    <w:rsid w:val="001F2528"/>
    <w:rsid w:val="00200529"/>
    <w:rsid w:val="00205F2F"/>
    <w:rsid w:val="0020691E"/>
    <w:rsid w:val="002321EB"/>
    <w:rsid w:val="00247B65"/>
    <w:rsid w:val="00277A8B"/>
    <w:rsid w:val="0028392F"/>
    <w:rsid w:val="002A0CA5"/>
    <w:rsid w:val="002C4301"/>
    <w:rsid w:val="002D67D0"/>
    <w:rsid w:val="002E396A"/>
    <w:rsid w:val="002F32FB"/>
    <w:rsid w:val="002F5CE1"/>
    <w:rsid w:val="00303FF4"/>
    <w:rsid w:val="00312FAF"/>
    <w:rsid w:val="003135E6"/>
    <w:rsid w:val="00333338"/>
    <w:rsid w:val="003335E2"/>
    <w:rsid w:val="00334F43"/>
    <w:rsid w:val="00335036"/>
    <w:rsid w:val="00343684"/>
    <w:rsid w:val="003976F4"/>
    <w:rsid w:val="003B7A1A"/>
    <w:rsid w:val="003C1705"/>
    <w:rsid w:val="003C5BA3"/>
    <w:rsid w:val="00405DF8"/>
    <w:rsid w:val="00417464"/>
    <w:rsid w:val="0042322D"/>
    <w:rsid w:val="004245AE"/>
    <w:rsid w:val="004270E0"/>
    <w:rsid w:val="004354B7"/>
    <w:rsid w:val="004443A7"/>
    <w:rsid w:val="004518C8"/>
    <w:rsid w:val="00454BBC"/>
    <w:rsid w:val="00475587"/>
    <w:rsid w:val="00481706"/>
    <w:rsid w:val="004817F5"/>
    <w:rsid w:val="00483F0C"/>
    <w:rsid w:val="00496B19"/>
    <w:rsid w:val="004A6607"/>
    <w:rsid w:val="004B51C4"/>
    <w:rsid w:val="004B7928"/>
    <w:rsid w:val="004C0890"/>
    <w:rsid w:val="004D22F8"/>
    <w:rsid w:val="004D6871"/>
    <w:rsid w:val="004E1A97"/>
    <w:rsid w:val="004F3AF0"/>
    <w:rsid w:val="004F5142"/>
    <w:rsid w:val="00505FC0"/>
    <w:rsid w:val="00523ACB"/>
    <w:rsid w:val="00531333"/>
    <w:rsid w:val="00533F8C"/>
    <w:rsid w:val="00542ED8"/>
    <w:rsid w:val="005761A4"/>
    <w:rsid w:val="00576A6D"/>
    <w:rsid w:val="005857D1"/>
    <w:rsid w:val="005B3A99"/>
    <w:rsid w:val="00612E57"/>
    <w:rsid w:val="00616136"/>
    <w:rsid w:val="006269FA"/>
    <w:rsid w:val="00643A8A"/>
    <w:rsid w:val="006613F5"/>
    <w:rsid w:val="006637AD"/>
    <w:rsid w:val="006767A3"/>
    <w:rsid w:val="006772A5"/>
    <w:rsid w:val="00680632"/>
    <w:rsid w:val="006A2548"/>
    <w:rsid w:val="006C6218"/>
    <w:rsid w:val="006C65C7"/>
    <w:rsid w:val="00727819"/>
    <w:rsid w:val="00763DD3"/>
    <w:rsid w:val="0077131F"/>
    <w:rsid w:val="00772210"/>
    <w:rsid w:val="007966E1"/>
    <w:rsid w:val="007B010C"/>
    <w:rsid w:val="007B1AE1"/>
    <w:rsid w:val="007C7AF8"/>
    <w:rsid w:val="007D6485"/>
    <w:rsid w:val="007E7A27"/>
    <w:rsid w:val="00804AF4"/>
    <w:rsid w:val="00821B66"/>
    <w:rsid w:val="00852AE7"/>
    <w:rsid w:val="0087147D"/>
    <w:rsid w:val="00893228"/>
    <w:rsid w:val="00897788"/>
    <w:rsid w:val="008A7230"/>
    <w:rsid w:val="008A7C06"/>
    <w:rsid w:val="008B7827"/>
    <w:rsid w:val="008C5F6D"/>
    <w:rsid w:val="008E6D7C"/>
    <w:rsid w:val="008F048D"/>
    <w:rsid w:val="008F2002"/>
    <w:rsid w:val="00904E71"/>
    <w:rsid w:val="00944334"/>
    <w:rsid w:val="009800A7"/>
    <w:rsid w:val="00990113"/>
    <w:rsid w:val="00995DFB"/>
    <w:rsid w:val="009A0720"/>
    <w:rsid w:val="009A36AD"/>
    <w:rsid w:val="009B3CA4"/>
    <w:rsid w:val="009C1803"/>
    <w:rsid w:val="009C653A"/>
    <w:rsid w:val="009E3303"/>
    <w:rsid w:val="009F1712"/>
    <w:rsid w:val="00A058B9"/>
    <w:rsid w:val="00A06D72"/>
    <w:rsid w:val="00A07F90"/>
    <w:rsid w:val="00A12342"/>
    <w:rsid w:val="00A2419B"/>
    <w:rsid w:val="00A35FD6"/>
    <w:rsid w:val="00A40E9A"/>
    <w:rsid w:val="00A505D5"/>
    <w:rsid w:val="00A75C54"/>
    <w:rsid w:val="00A85358"/>
    <w:rsid w:val="00AA429D"/>
    <w:rsid w:val="00AB51A5"/>
    <w:rsid w:val="00B00D9A"/>
    <w:rsid w:val="00B10E56"/>
    <w:rsid w:val="00B80227"/>
    <w:rsid w:val="00B841A5"/>
    <w:rsid w:val="00BA7313"/>
    <w:rsid w:val="00BE2229"/>
    <w:rsid w:val="00BF6DCE"/>
    <w:rsid w:val="00C279DB"/>
    <w:rsid w:val="00C447D7"/>
    <w:rsid w:val="00C46904"/>
    <w:rsid w:val="00C61091"/>
    <w:rsid w:val="00C8755B"/>
    <w:rsid w:val="00C921B9"/>
    <w:rsid w:val="00CA4B87"/>
    <w:rsid w:val="00CC2A02"/>
    <w:rsid w:val="00CC3D1B"/>
    <w:rsid w:val="00D26650"/>
    <w:rsid w:val="00D37098"/>
    <w:rsid w:val="00D46EB1"/>
    <w:rsid w:val="00D50BE6"/>
    <w:rsid w:val="00D56D6B"/>
    <w:rsid w:val="00D66492"/>
    <w:rsid w:val="00D706BE"/>
    <w:rsid w:val="00D75F3C"/>
    <w:rsid w:val="00D800A4"/>
    <w:rsid w:val="00D80CD9"/>
    <w:rsid w:val="00D86BED"/>
    <w:rsid w:val="00D92746"/>
    <w:rsid w:val="00D93764"/>
    <w:rsid w:val="00D95DB2"/>
    <w:rsid w:val="00DA07B3"/>
    <w:rsid w:val="00DA1D3B"/>
    <w:rsid w:val="00DC3B51"/>
    <w:rsid w:val="00E30A25"/>
    <w:rsid w:val="00E36FFA"/>
    <w:rsid w:val="00E52BDC"/>
    <w:rsid w:val="00E6652B"/>
    <w:rsid w:val="00E81050"/>
    <w:rsid w:val="00E8336A"/>
    <w:rsid w:val="00E8599C"/>
    <w:rsid w:val="00E870C3"/>
    <w:rsid w:val="00EB48B3"/>
    <w:rsid w:val="00ED4849"/>
    <w:rsid w:val="00EE1302"/>
    <w:rsid w:val="00EE1662"/>
    <w:rsid w:val="00EE2E9E"/>
    <w:rsid w:val="00F02F63"/>
    <w:rsid w:val="00F177F5"/>
    <w:rsid w:val="00F22515"/>
    <w:rsid w:val="00F3610A"/>
    <w:rsid w:val="00F3725F"/>
    <w:rsid w:val="00F37438"/>
    <w:rsid w:val="00F427B5"/>
    <w:rsid w:val="00F47DB5"/>
    <w:rsid w:val="00F72CC3"/>
    <w:rsid w:val="00F83466"/>
    <w:rsid w:val="00F9452C"/>
    <w:rsid w:val="00F97D9A"/>
    <w:rsid w:val="00FB117C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3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F9452C"/>
    <w:pPr>
      <w:widowControl/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kern w:val="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F9452C"/>
    <w:rPr>
      <w:rFonts w:cs="Times New Roman"/>
      <w:b/>
      <w:bCs/>
      <w:i/>
      <w:iCs/>
      <w:sz w:val="26"/>
      <w:szCs w:val="26"/>
      <w:lang w:val="ru-RU" w:eastAsia="ar-SA" w:bidi="ar-SA"/>
    </w:rPr>
  </w:style>
  <w:style w:type="paragraph" w:styleId="a3">
    <w:name w:val="List Paragraph"/>
    <w:basedOn w:val="a"/>
    <w:uiPriority w:val="99"/>
    <w:qFormat/>
    <w:rsid w:val="008A7230"/>
    <w:pPr>
      <w:ind w:left="720"/>
      <w:contextualSpacing/>
    </w:pPr>
  </w:style>
  <w:style w:type="table" w:styleId="a4">
    <w:name w:val="Table Grid"/>
    <w:basedOn w:val="a1"/>
    <w:uiPriority w:val="99"/>
    <w:rsid w:val="008A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A7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A7230"/>
    <w:rPr>
      <w:rFonts w:ascii="Tahoma" w:eastAsia="Times New Roman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184683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styleId="1">
    <w:name w:val="index 1"/>
    <w:basedOn w:val="a"/>
    <w:next w:val="a"/>
    <w:autoRedefine/>
    <w:uiPriority w:val="99"/>
    <w:semiHidden/>
    <w:rsid w:val="00A40E9A"/>
    <w:pPr>
      <w:ind w:left="240" w:hanging="240"/>
    </w:pPr>
  </w:style>
  <w:style w:type="paragraph" w:styleId="a7">
    <w:name w:val="index heading"/>
    <w:basedOn w:val="a"/>
    <w:uiPriority w:val="99"/>
    <w:semiHidden/>
    <w:rsid w:val="00A40E9A"/>
    <w:pPr>
      <w:suppressLineNumbers/>
    </w:pPr>
    <w:rPr>
      <w:rFonts w:ascii="Arial" w:hAnsi="Arial" w:cs="Tahoma"/>
      <w:kern w:val="2"/>
    </w:rPr>
  </w:style>
  <w:style w:type="paragraph" w:customStyle="1" w:styleId="Default">
    <w:name w:val="Default"/>
    <w:uiPriority w:val="99"/>
    <w:rsid w:val="00F945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uiPriority w:val="99"/>
    <w:qFormat/>
    <w:locked/>
    <w:rsid w:val="00F9452C"/>
    <w:rPr>
      <w:rFonts w:cs="Times New Roman"/>
      <w:b/>
      <w:bCs/>
    </w:rPr>
  </w:style>
  <w:style w:type="character" w:styleId="a9">
    <w:name w:val="Emphasis"/>
    <w:uiPriority w:val="99"/>
    <w:qFormat/>
    <w:locked/>
    <w:rsid w:val="00F9452C"/>
    <w:rPr>
      <w:rFonts w:cs="Times New Roman"/>
      <w:i/>
      <w:iCs/>
    </w:rPr>
  </w:style>
  <w:style w:type="paragraph" w:customStyle="1" w:styleId="aa">
    <w:name w:val="Прижатый влево"/>
    <w:basedOn w:val="a"/>
    <w:next w:val="a"/>
    <w:uiPriority w:val="99"/>
    <w:rsid w:val="00F9452C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styleId="ab">
    <w:name w:val="footnote reference"/>
    <w:uiPriority w:val="99"/>
    <w:semiHidden/>
    <w:rsid w:val="00F9452C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F9452C"/>
    <w:pPr>
      <w:suppressAutoHyphens/>
      <w:autoSpaceDE w:val="0"/>
    </w:pPr>
    <w:rPr>
      <w:rFonts w:ascii="Arial" w:hAnsi="Arial" w:cs="Arial"/>
      <w:kern w:val="1"/>
      <w:lang w:eastAsia="ar-SA"/>
    </w:rPr>
  </w:style>
  <w:style w:type="paragraph" w:styleId="ac">
    <w:name w:val="No Spacing"/>
    <w:uiPriority w:val="99"/>
    <w:qFormat/>
    <w:rsid w:val="00F9452C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semiHidden/>
    <w:rsid w:val="00F9452C"/>
    <w:pPr>
      <w:ind w:firstLine="900"/>
      <w:jc w:val="both"/>
    </w:pPr>
    <w:rPr>
      <w:rFonts w:ascii="Arial" w:hAnsi="Arial" w:cs="Arial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F9452C"/>
    <w:rPr>
      <w:rFonts w:ascii="Arial" w:hAnsi="Arial" w:cs="Arial"/>
      <w:kern w:val="1"/>
      <w:sz w:val="24"/>
      <w:szCs w:val="24"/>
      <w:lang w:val="ru-RU" w:eastAsia="ru-RU" w:bidi="ar-SA"/>
    </w:rPr>
  </w:style>
  <w:style w:type="paragraph" w:customStyle="1" w:styleId="Standard">
    <w:name w:val="Standard"/>
    <w:uiPriority w:val="99"/>
    <w:rsid w:val="00F9452C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TextNPA">
    <w:name w:val="Text NPA"/>
    <w:uiPriority w:val="99"/>
    <w:rsid w:val="00F9452C"/>
    <w:rPr>
      <w:rFonts w:ascii="Courier New" w:hAnsi="Courier New"/>
    </w:rPr>
  </w:style>
  <w:style w:type="paragraph" w:customStyle="1" w:styleId="af">
    <w:name w:val="Содержимое таблицы"/>
    <w:basedOn w:val="a"/>
    <w:uiPriority w:val="99"/>
    <w:rsid w:val="00F9452C"/>
    <w:pPr>
      <w:suppressLineNumbers/>
    </w:pPr>
    <w:rPr>
      <w:lang w:eastAsia="ar-SA"/>
    </w:rPr>
  </w:style>
  <w:style w:type="character" w:styleId="af0">
    <w:name w:val="Hyperlink"/>
    <w:uiPriority w:val="99"/>
    <w:rsid w:val="00F9452C"/>
    <w:rPr>
      <w:rFonts w:cs="Times New Roman"/>
      <w:color w:val="0000FF"/>
      <w:u w:val="single"/>
    </w:rPr>
  </w:style>
  <w:style w:type="paragraph" w:customStyle="1" w:styleId="af1">
    <w:name w:val="Заголовок"/>
    <w:basedOn w:val="a"/>
    <w:next w:val="af2"/>
    <w:uiPriority w:val="99"/>
    <w:rsid w:val="00F9452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2">
    <w:name w:val="Body Text"/>
    <w:basedOn w:val="a"/>
    <w:link w:val="af3"/>
    <w:uiPriority w:val="99"/>
    <w:rsid w:val="00F9452C"/>
    <w:pPr>
      <w:spacing w:after="120"/>
    </w:pPr>
  </w:style>
  <w:style w:type="character" w:customStyle="1" w:styleId="af3">
    <w:name w:val="Основной текст Знак"/>
    <w:link w:val="af2"/>
    <w:uiPriority w:val="99"/>
    <w:locked/>
    <w:rsid w:val="00F9452C"/>
    <w:rPr>
      <w:rFonts w:cs="Times New Roman"/>
      <w:kern w:val="1"/>
      <w:sz w:val="24"/>
      <w:szCs w:val="24"/>
      <w:lang w:val="ru-RU" w:eastAsia="en-US" w:bidi="ar-SA"/>
    </w:rPr>
  </w:style>
  <w:style w:type="paragraph" w:customStyle="1" w:styleId="Pro-List2">
    <w:name w:val="Pro-List #2"/>
    <w:basedOn w:val="a"/>
    <w:uiPriority w:val="99"/>
    <w:rsid w:val="00F945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character" w:customStyle="1" w:styleId="WW8Num2z0">
    <w:name w:val="WW8Num2z0"/>
    <w:uiPriority w:val="99"/>
    <w:rsid w:val="00F9452C"/>
    <w:rPr>
      <w:rFonts w:ascii="Symbol" w:hAnsi="Symbol"/>
    </w:rPr>
  </w:style>
  <w:style w:type="character" w:customStyle="1" w:styleId="WW8Num3z0">
    <w:name w:val="WW8Num3z0"/>
    <w:uiPriority w:val="99"/>
    <w:rsid w:val="00F9452C"/>
    <w:rPr>
      <w:b/>
    </w:rPr>
  </w:style>
  <w:style w:type="character" w:customStyle="1" w:styleId="Absatz-Standardschriftart">
    <w:name w:val="Absatz-Standardschriftart"/>
    <w:uiPriority w:val="99"/>
    <w:rsid w:val="00F9452C"/>
  </w:style>
  <w:style w:type="character" w:customStyle="1" w:styleId="WW-Absatz-Standardschriftart">
    <w:name w:val="WW-Absatz-Standardschriftart"/>
    <w:uiPriority w:val="99"/>
    <w:rsid w:val="00F9452C"/>
  </w:style>
  <w:style w:type="character" w:customStyle="1" w:styleId="WW8Num4z0">
    <w:name w:val="WW8Num4z0"/>
    <w:uiPriority w:val="99"/>
    <w:rsid w:val="00F9452C"/>
    <w:rPr>
      <w:rFonts w:ascii="Symbol" w:hAnsi="Symbol"/>
    </w:rPr>
  </w:style>
  <w:style w:type="character" w:customStyle="1" w:styleId="3">
    <w:name w:val="Основной шрифт абзаца3"/>
    <w:uiPriority w:val="99"/>
    <w:rsid w:val="00F9452C"/>
  </w:style>
  <w:style w:type="character" w:customStyle="1" w:styleId="WW8Num1z0">
    <w:name w:val="WW8Num1z0"/>
    <w:uiPriority w:val="99"/>
    <w:rsid w:val="00F9452C"/>
    <w:rPr>
      <w:rFonts w:ascii="Symbol" w:hAnsi="Symbol"/>
    </w:rPr>
  </w:style>
  <w:style w:type="character" w:customStyle="1" w:styleId="WW8Num5z0">
    <w:name w:val="WW8Num5z0"/>
    <w:uiPriority w:val="99"/>
    <w:rsid w:val="00F9452C"/>
    <w:rPr>
      <w:b/>
    </w:rPr>
  </w:style>
  <w:style w:type="character" w:customStyle="1" w:styleId="2">
    <w:name w:val="Основной шрифт абзаца2"/>
    <w:uiPriority w:val="99"/>
    <w:rsid w:val="00F9452C"/>
  </w:style>
  <w:style w:type="character" w:customStyle="1" w:styleId="WW-Absatz-Standardschriftart1">
    <w:name w:val="WW-Absatz-Standardschriftart1"/>
    <w:uiPriority w:val="99"/>
    <w:rsid w:val="00F9452C"/>
  </w:style>
  <w:style w:type="character" w:customStyle="1" w:styleId="WW-Absatz-Standardschriftart11">
    <w:name w:val="WW-Absatz-Standardschriftart11"/>
    <w:uiPriority w:val="99"/>
    <w:rsid w:val="00F9452C"/>
  </w:style>
  <w:style w:type="character" w:customStyle="1" w:styleId="10">
    <w:name w:val="Основной шрифт абзаца1"/>
    <w:uiPriority w:val="99"/>
    <w:rsid w:val="00F9452C"/>
  </w:style>
  <w:style w:type="character" w:customStyle="1" w:styleId="FontStyle11">
    <w:name w:val="Font Style11"/>
    <w:uiPriority w:val="99"/>
    <w:rsid w:val="00F9452C"/>
    <w:rPr>
      <w:rFonts w:ascii="Times New Roman" w:hAnsi="Times New Roman"/>
      <w:sz w:val="22"/>
    </w:rPr>
  </w:style>
  <w:style w:type="character" w:customStyle="1" w:styleId="ListLabel1">
    <w:name w:val="ListLabel 1"/>
    <w:uiPriority w:val="99"/>
    <w:rsid w:val="00F9452C"/>
  </w:style>
  <w:style w:type="character" w:customStyle="1" w:styleId="af4">
    <w:name w:val="Символ нумерации"/>
    <w:uiPriority w:val="99"/>
    <w:rsid w:val="00F9452C"/>
  </w:style>
  <w:style w:type="character" w:customStyle="1" w:styleId="af5">
    <w:name w:val="Маркеры списка"/>
    <w:uiPriority w:val="99"/>
    <w:rsid w:val="00F9452C"/>
    <w:rPr>
      <w:rFonts w:ascii="OpenSymbol" w:hAnsi="OpenSymbol"/>
    </w:rPr>
  </w:style>
  <w:style w:type="paragraph" w:styleId="af6">
    <w:name w:val="List"/>
    <w:basedOn w:val="af2"/>
    <w:uiPriority w:val="99"/>
    <w:rsid w:val="00F9452C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1">
    <w:name w:val="Название1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2">
    <w:name w:val="Указатель1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7">
    <w:name w:val="Заголовок таблицы"/>
    <w:basedOn w:val="af"/>
    <w:uiPriority w:val="99"/>
    <w:rsid w:val="00F9452C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uiPriority w:val="99"/>
    <w:rsid w:val="00F9452C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customStyle="1" w:styleId="x1a">
    <w:name w:val="x1a"/>
    <w:uiPriority w:val="99"/>
    <w:rsid w:val="00F945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6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7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7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7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19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44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1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1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4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4792-F0F6-455A-9C49-97C6FDD4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54</Pages>
  <Words>16035</Words>
  <Characters>91400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83</cp:revision>
  <cp:lastPrinted>2025-12-23T10:52:00Z</cp:lastPrinted>
  <dcterms:created xsi:type="dcterms:W3CDTF">2018-11-27T06:53:00Z</dcterms:created>
  <dcterms:modified xsi:type="dcterms:W3CDTF">2026-01-15T07:40:00Z</dcterms:modified>
</cp:coreProperties>
</file>